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94" w:rsidRPr="007529EA" w:rsidRDefault="00EF0E94" w:rsidP="00EF0E94">
      <w:pPr>
        <w:jc w:val="right"/>
      </w:pPr>
      <w:r w:rsidRPr="007529E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2548024</wp:posOffset>
            </wp:positionH>
            <wp:positionV relativeFrom="paragraph">
              <wp:posOffset>-200833</wp:posOffset>
            </wp:positionV>
            <wp:extent cx="936914" cy="118456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14" cy="118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29EA">
        <w:t>Внесен</w:t>
      </w:r>
    </w:p>
    <w:p w:rsidR="00EF0E94" w:rsidRPr="007529EA" w:rsidRDefault="00EF0E94" w:rsidP="00EF0E94">
      <w:pPr>
        <w:jc w:val="right"/>
      </w:pPr>
      <w:r w:rsidRPr="007529EA">
        <w:t>Собранием депутатов</w:t>
      </w:r>
    </w:p>
    <w:p w:rsidR="00EF0E94" w:rsidRPr="007529EA" w:rsidRDefault="00EF0E94" w:rsidP="00EF0E94">
      <w:pPr>
        <w:jc w:val="right"/>
      </w:pPr>
      <w:r>
        <w:t>Чебаркуль</w:t>
      </w:r>
      <w:r w:rsidRPr="007529EA">
        <w:t>ского</w:t>
      </w:r>
    </w:p>
    <w:p w:rsidR="00EF0E94" w:rsidRPr="007529EA" w:rsidRDefault="00EF0E94" w:rsidP="00EF0E94">
      <w:pPr>
        <w:jc w:val="right"/>
      </w:pPr>
      <w:r>
        <w:t>городского округа</w:t>
      </w:r>
    </w:p>
    <w:p w:rsidR="00EF0E94" w:rsidRPr="00B32159" w:rsidRDefault="00EF0E94" w:rsidP="00EF0E94">
      <w:pPr>
        <w:rPr>
          <w:rStyle w:val="af6"/>
          <w:i w:val="0"/>
        </w:rPr>
      </w:pPr>
    </w:p>
    <w:p w:rsidR="00EF0E94" w:rsidRDefault="00EF0E94" w:rsidP="00EF0E94">
      <w:pPr>
        <w:rPr>
          <w:rStyle w:val="af6"/>
          <w:i w:val="0"/>
        </w:rPr>
      </w:pPr>
    </w:p>
    <w:p w:rsidR="00B620AD" w:rsidRDefault="00B620AD" w:rsidP="00EF0E94">
      <w:pPr>
        <w:rPr>
          <w:rStyle w:val="af6"/>
          <w:i w:val="0"/>
        </w:rPr>
      </w:pPr>
    </w:p>
    <w:p w:rsidR="00B620AD" w:rsidRPr="00B32159" w:rsidRDefault="00B620AD" w:rsidP="00EF0E94">
      <w:pPr>
        <w:rPr>
          <w:rStyle w:val="af6"/>
          <w:i w:val="0"/>
        </w:rPr>
      </w:pPr>
    </w:p>
    <w:p w:rsidR="00EF0E94" w:rsidRPr="00E32D89" w:rsidRDefault="00EF0E94" w:rsidP="00EF0E94">
      <w:pPr>
        <w:jc w:val="center"/>
        <w:rPr>
          <w:rStyle w:val="af6"/>
          <w:b/>
          <w:i w:val="0"/>
          <w:sz w:val="48"/>
          <w:szCs w:val="48"/>
        </w:rPr>
      </w:pPr>
      <w:r w:rsidRPr="00E32D89">
        <w:rPr>
          <w:rStyle w:val="af6"/>
          <w:b/>
          <w:sz w:val="48"/>
          <w:szCs w:val="48"/>
        </w:rPr>
        <w:t>ЗАКОН ЧЕЛЯБИНСКОЙ ОБЛАСТИ</w:t>
      </w:r>
    </w:p>
    <w:p w:rsidR="00EF0E94" w:rsidRPr="00E32D89" w:rsidRDefault="00EF0E94" w:rsidP="00EF0E94">
      <w:pPr>
        <w:spacing w:before="120" w:after="80"/>
        <w:jc w:val="right"/>
        <w:rPr>
          <w:rStyle w:val="af6"/>
          <w:i w:val="0"/>
        </w:rPr>
      </w:pPr>
      <w:r w:rsidRPr="00E32D89">
        <w:rPr>
          <w:rStyle w:val="af6"/>
        </w:rPr>
        <w:t>Проект</w:t>
      </w:r>
    </w:p>
    <w:p w:rsidR="00EF0E94" w:rsidRDefault="00EF0E94" w:rsidP="00EF0E94">
      <w:pPr>
        <w:spacing w:before="360"/>
        <w:jc w:val="center"/>
        <w:rPr>
          <w:b/>
        </w:rPr>
      </w:pPr>
      <w:r>
        <w:rPr>
          <w:b/>
        </w:rPr>
        <w:t>О внесении изменений  в Закон Челябинской области «О статусе и границах Чебаркульского городского округа Челябинской области»</w:t>
      </w:r>
    </w:p>
    <w:p w:rsidR="00EF0E94" w:rsidRPr="008B68F2" w:rsidRDefault="00EF0E94" w:rsidP="00EF0E94">
      <w:pPr>
        <w:spacing w:before="360"/>
        <w:jc w:val="center"/>
        <w:rPr>
          <w:b/>
        </w:rPr>
      </w:pPr>
    </w:p>
    <w:p w:rsidR="00EF0E94" w:rsidRPr="00362EB0" w:rsidRDefault="00EF0E94" w:rsidP="00EF0E94">
      <w:r>
        <w:rPr>
          <w:b/>
        </w:rPr>
        <w:tab/>
      </w:r>
      <w:r w:rsidRPr="00A238F8">
        <w:rPr>
          <w:b/>
        </w:rPr>
        <w:t>Статья 1.</w:t>
      </w:r>
      <w:r w:rsidRPr="00A238F8">
        <w:tab/>
      </w:r>
      <w:r w:rsidRPr="00362EB0">
        <w:rPr>
          <w:bCs/>
        </w:rPr>
        <w:t xml:space="preserve">Внести в </w:t>
      </w:r>
      <w:hyperlink r:id="rId8" w:history="1">
        <w:r w:rsidRPr="00825F93">
          <w:rPr>
            <w:bCs/>
            <w:color w:val="000000" w:themeColor="text1"/>
          </w:rPr>
          <w:t>Закон</w:t>
        </w:r>
      </w:hyperlink>
      <w:r w:rsidRPr="00825F93">
        <w:rPr>
          <w:bCs/>
          <w:color w:val="000000" w:themeColor="text1"/>
        </w:rPr>
        <w:t xml:space="preserve"> </w:t>
      </w:r>
      <w:r w:rsidRPr="00362EB0">
        <w:rPr>
          <w:bCs/>
        </w:rPr>
        <w:t xml:space="preserve">Челябинской области от 28 октября 2004 года </w:t>
      </w:r>
      <w:r>
        <w:rPr>
          <w:bCs/>
        </w:rPr>
        <w:t xml:space="preserve"> № 290-ЗО «</w:t>
      </w:r>
      <w:r w:rsidRPr="00362EB0">
        <w:rPr>
          <w:bCs/>
        </w:rPr>
        <w:t>О статусе и границах Ч</w:t>
      </w:r>
      <w:r>
        <w:rPr>
          <w:bCs/>
        </w:rPr>
        <w:t>ебаркульского городского округа»</w:t>
      </w:r>
      <w:r w:rsidRPr="00362EB0">
        <w:rPr>
          <w:bCs/>
        </w:rPr>
        <w:t xml:space="preserve"> (Ведомости</w:t>
      </w:r>
      <w:r>
        <w:rPr>
          <w:bCs/>
        </w:rPr>
        <w:t xml:space="preserve">  </w:t>
      </w:r>
      <w:r w:rsidRPr="00362EB0">
        <w:rPr>
          <w:bCs/>
        </w:rPr>
        <w:t xml:space="preserve"> Законодательного собрания Челябинской области, 2004, </w:t>
      </w:r>
      <w:proofErr w:type="spellStart"/>
      <w:r w:rsidRPr="00362EB0">
        <w:rPr>
          <w:bCs/>
        </w:rPr>
        <w:t>вып</w:t>
      </w:r>
      <w:proofErr w:type="spellEnd"/>
      <w:r w:rsidRPr="00362EB0">
        <w:rPr>
          <w:bCs/>
        </w:rPr>
        <w:t>. 8, октябрь; Южноуральская панорама, 2011, 13 января</w:t>
      </w:r>
      <w:r>
        <w:rPr>
          <w:bCs/>
        </w:rPr>
        <w:t xml:space="preserve">; </w:t>
      </w:r>
      <w:r>
        <w:t>Официальный интернет-портал правовой информации (</w:t>
      </w:r>
      <w:hyperlink r:id="rId9" w:history="1">
        <w:r w:rsidRPr="005C164C">
          <w:t>www.pravo.gov.ru</w:t>
        </w:r>
      </w:hyperlink>
      <w:r>
        <w:t>), 7 июня 2024 года, № 7400202406070005</w:t>
      </w:r>
      <w:r w:rsidRPr="00362EB0">
        <w:rPr>
          <w:bCs/>
        </w:rPr>
        <w:t xml:space="preserve">) следующие </w:t>
      </w:r>
      <w:r>
        <w:rPr>
          <w:bCs/>
        </w:rPr>
        <w:t xml:space="preserve">         </w:t>
      </w:r>
      <w:r w:rsidRPr="00362EB0">
        <w:rPr>
          <w:bCs/>
        </w:rPr>
        <w:t>изменения</w:t>
      </w:r>
      <w:r>
        <w:rPr>
          <w:bCs/>
        </w:rPr>
        <w:t>:</w:t>
      </w:r>
    </w:p>
    <w:p w:rsidR="00EF0E94" w:rsidRDefault="00EF0E94" w:rsidP="00EF0E94">
      <w:pPr>
        <w:widowControl w:val="0"/>
      </w:pPr>
      <w:r>
        <w:tab/>
        <w:t>1) приложение 1 изложить в новой редакции (приложение 1);</w:t>
      </w:r>
    </w:p>
    <w:p w:rsidR="00EF0E94" w:rsidRDefault="00EF0E94" w:rsidP="00EF0E94">
      <w:pPr>
        <w:widowControl w:val="0"/>
      </w:pPr>
      <w:r>
        <w:tab/>
        <w:t>2) приложение 2 изложить в новой редакции (приложение 2);</w:t>
      </w:r>
    </w:p>
    <w:p w:rsidR="00EF0E94" w:rsidRDefault="00EF0E94" w:rsidP="00EF0E94">
      <w:pPr>
        <w:widowControl w:val="0"/>
      </w:pPr>
      <w:r>
        <w:tab/>
        <w:t>3) приложение 2</w:t>
      </w:r>
      <w:r>
        <w:rPr>
          <w:vertAlign w:val="superscript"/>
        </w:rPr>
        <w:t>1</w:t>
      </w:r>
      <w:r>
        <w:t xml:space="preserve"> изложить в новой редакции (приложение 3).</w:t>
      </w:r>
    </w:p>
    <w:p w:rsidR="00EF0E94" w:rsidRPr="008B68F2" w:rsidRDefault="00EF0E94" w:rsidP="00EF0E94">
      <w:pPr>
        <w:widowControl w:val="0"/>
        <w:spacing w:before="360"/>
      </w:pPr>
      <w:r>
        <w:rPr>
          <w:b/>
        </w:rPr>
        <w:tab/>
      </w:r>
      <w:r w:rsidRPr="008B68F2">
        <w:rPr>
          <w:b/>
        </w:rPr>
        <w:t>Статья 2.</w:t>
      </w:r>
      <w:r w:rsidRPr="008B68F2">
        <w:tab/>
        <w:t>Настоящий Закон вступает в силу</w:t>
      </w:r>
      <w:r>
        <w:t xml:space="preserve"> с 31 марта 2025 года</w:t>
      </w:r>
      <w:r w:rsidRPr="008B68F2">
        <w:t>.</w:t>
      </w:r>
    </w:p>
    <w:p w:rsidR="00EF0E94" w:rsidRPr="00C52277" w:rsidRDefault="00EF0E94" w:rsidP="00EF0E94"/>
    <w:p w:rsidR="00EF0E94" w:rsidRDefault="00EF0E94" w:rsidP="00EF0E94">
      <w:pPr>
        <w:outlineLvl w:val="1"/>
      </w:pPr>
    </w:p>
    <w:p w:rsidR="00EF0E94" w:rsidRDefault="00EF0E94" w:rsidP="00EF0E94">
      <w:pPr>
        <w:outlineLvl w:val="1"/>
      </w:pPr>
    </w:p>
    <w:p w:rsidR="00EF0E94" w:rsidRPr="00C52277" w:rsidRDefault="00EF0E94" w:rsidP="00EF0E94">
      <w:pPr>
        <w:outlineLvl w:val="1"/>
      </w:pPr>
    </w:p>
    <w:p w:rsidR="00EF0E94" w:rsidRPr="008B68F2" w:rsidRDefault="00EF0E94" w:rsidP="00EF0E94">
      <w:pPr>
        <w:outlineLvl w:val="1"/>
      </w:pPr>
      <w:r>
        <w:t>Губернатор</w:t>
      </w:r>
    </w:p>
    <w:p w:rsidR="00EF0E94" w:rsidRDefault="00EF0E94" w:rsidP="00EF0E94">
      <w:pPr>
        <w:outlineLvl w:val="1"/>
      </w:pPr>
      <w:r>
        <w:t>Челябинской области</w:t>
      </w:r>
      <w:r w:rsidRPr="008B68F2">
        <w:tab/>
      </w:r>
      <w:r w:rsidRPr="008B68F2">
        <w:tab/>
      </w:r>
      <w:r w:rsidRPr="008B68F2">
        <w:tab/>
      </w:r>
      <w:r w:rsidRPr="008B68F2">
        <w:tab/>
      </w:r>
      <w:r w:rsidRPr="008B68F2">
        <w:tab/>
      </w:r>
      <w:r w:rsidRPr="008B68F2">
        <w:tab/>
      </w:r>
      <w:r w:rsidRPr="008B68F2">
        <w:tab/>
      </w:r>
      <w:r w:rsidRPr="008B68F2">
        <w:tab/>
        <w:t xml:space="preserve">     А.Л. </w:t>
      </w:r>
      <w:proofErr w:type="spellStart"/>
      <w:r w:rsidRPr="008B68F2">
        <w:t>Текслер</w:t>
      </w:r>
      <w:proofErr w:type="spellEnd"/>
    </w:p>
    <w:p w:rsidR="00EF0E94" w:rsidRDefault="00EF0E94" w:rsidP="00EF0E94">
      <w:pPr>
        <w:widowControl w:val="0"/>
      </w:pPr>
    </w:p>
    <w:p w:rsidR="00EF0E94" w:rsidRDefault="00EF0E94" w:rsidP="00EF0E94">
      <w:pPr>
        <w:pStyle w:val="s1"/>
        <w:widowControl w:val="0"/>
        <w:shd w:val="clear" w:color="auto" w:fill="FFFFFF"/>
        <w:spacing w:beforeAutospacing="0" w:afterAutospacing="0" w:line="360" w:lineRule="auto"/>
        <w:jc w:val="both"/>
        <w:rPr>
          <w:sz w:val="26"/>
          <w:szCs w:val="26"/>
        </w:rPr>
        <w:sectPr w:rsidR="00EF0E94" w:rsidSect="00C84B0E">
          <w:footerReference w:type="default" r:id="rId10"/>
          <w:pgSz w:w="11907" w:h="16840" w:code="9"/>
          <w:pgMar w:top="709" w:right="567" w:bottom="1134" w:left="1701" w:header="510" w:footer="510" w:gutter="0"/>
          <w:cols w:space="720"/>
          <w:noEndnote/>
          <w:titlePg/>
          <w:docGrid w:linePitch="360"/>
        </w:sectPr>
      </w:pPr>
    </w:p>
    <w:tbl>
      <w:tblPr>
        <w:tblStyle w:val="ae"/>
        <w:tblW w:w="3180" w:type="dxa"/>
        <w:tblInd w:w="6521" w:type="dxa"/>
        <w:tblCellMar>
          <w:left w:w="0" w:type="dxa"/>
          <w:right w:w="57" w:type="dxa"/>
        </w:tblCellMar>
        <w:tblLook w:val="04A0"/>
      </w:tblPr>
      <w:tblGrid>
        <w:gridCol w:w="3180"/>
      </w:tblGrid>
      <w:tr w:rsidR="00EF0E94" w:rsidTr="00897411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bookmarkStart w:id="0" w:name="_Hlk150782855"/>
            <w:r w:rsidRPr="007A1D4A">
              <w:rPr>
                <w:rStyle w:val="af6"/>
                <w:sz w:val="22"/>
                <w:szCs w:val="22"/>
              </w:rPr>
              <w:lastRenderedPageBreak/>
              <w:t>Приложение 1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к Закону Челябинской области</w:t>
            </w:r>
          </w:p>
          <w:p w:rsidR="00EF0E94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</w:rPr>
              <w:t>«О внесении изменений в Закон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Челябинской области «О статусе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</w:rPr>
              <w:t>и границах Чебаркуль</w:t>
            </w:r>
            <w:r w:rsidRPr="007A1D4A">
              <w:rPr>
                <w:rStyle w:val="af6"/>
                <w:sz w:val="22"/>
                <w:szCs w:val="22"/>
              </w:rPr>
              <w:t>ского</w:t>
            </w:r>
          </w:p>
          <w:p w:rsidR="00EF0E94" w:rsidRPr="007A1D4A" w:rsidRDefault="00EF0E94" w:rsidP="00897411">
            <w:pPr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городского округа</w:t>
            </w:r>
            <w:r>
              <w:rPr>
                <w:rStyle w:val="af6"/>
                <w:sz w:val="22"/>
                <w:szCs w:val="22"/>
              </w:rPr>
              <w:t xml:space="preserve"> 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Челябинской области»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от _______________ № _______</w:t>
            </w:r>
          </w:p>
          <w:p w:rsidR="00EF0E94" w:rsidRPr="007A1D4A" w:rsidRDefault="00EF0E94" w:rsidP="00897411">
            <w:pPr>
              <w:spacing w:before="200"/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«Приложение 1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к Закону Челябинской области</w:t>
            </w:r>
          </w:p>
          <w:p w:rsidR="00EF0E94" w:rsidRPr="00A43B27" w:rsidRDefault="00EF0E94" w:rsidP="00897411">
            <w:pPr>
              <w:rPr>
                <w:rStyle w:val="af6"/>
                <w:i w:val="0"/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</w:rPr>
              <w:t>«О статусе и границах Чебаркуль</w:t>
            </w:r>
            <w:r w:rsidRPr="007A1D4A">
              <w:rPr>
                <w:rStyle w:val="af6"/>
                <w:sz w:val="22"/>
                <w:szCs w:val="22"/>
              </w:rPr>
              <w:t>ского городского округа</w:t>
            </w:r>
            <w:r>
              <w:rPr>
                <w:rStyle w:val="af6"/>
                <w:sz w:val="22"/>
                <w:szCs w:val="22"/>
              </w:rPr>
              <w:t xml:space="preserve"> </w:t>
            </w:r>
            <w:r w:rsidRPr="007A1D4A">
              <w:rPr>
                <w:rStyle w:val="af6"/>
                <w:sz w:val="22"/>
                <w:szCs w:val="22"/>
              </w:rPr>
              <w:t>Челябинской области»</w:t>
            </w:r>
          </w:p>
        </w:tc>
      </w:tr>
    </w:tbl>
    <w:p w:rsidR="00EF0E94" w:rsidRPr="00977E7A" w:rsidRDefault="00EF0E94" w:rsidP="00EF0E94">
      <w:pPr>
        <w:pStyle w:val="s1"/>
        <w:widowControl w:val="0"/>
        <w:shd w:val="clear" w:color="auto" w:fill="FFFFFF"/>
        <w:spacing w:before="600" w:beforeAutospacing="0" w:afterAutospacing="0"/>
        <w:jc w:val="center"/>
        <w:rPr>
          <w:rStyle w:val="s10"/>
          <w:b/>
          <w:sz w:val="26"/>
          <w:szCs w:val="26"/>
        </w:rPr>
      </w:pPr>
      <w:bookmarkStart w:id="1" w:name="_Hlk191973599"/>
      <w:bookmarkEnd w:id="0"/>
      <w:r w:rsidRPr="00977E7A">
        <w:rPr>
          <w:rStyle w:val="s10"/>
          <w:b/>
          <w:sz w:val="26"/>
          <w:szCs w:val="26"/>
        </w:rPr>
        <w:t>ОПИСАНИЕ ГРАНИЦ</w:t>
      </w:r>
    </w:p>
    <w:p w:rsidR="00EF0E94" w:rsidRDefault="00EF0E94" w:rsidP="00EF0E94">
      <w:pPr>
        <w:pStyle w:val="s1"/>
        <w:widowControl w:val="0"/>
        <w:shd w:val="clear" w:color="auto" w:fill="FFFFFF"/>
        <w:spacing w:beforeAutospacing="0" w:afterAutospacing="0"/>
        <w:jc w:val="center"/>
        <w:rPr>
          <w:rStyle w:val="s10"/>
          <w:b/>
          <w:sz w:val="26"/>
          <w:szCs w:val="26"/>
        </w:rPr>
      </w:pPr>
      <w:r>
        <w:rPr>
          <w:rStyle w:val="s10"/>
          <w:b/>
          <w:sz w:val="26"/>
          <w:szCs w:val="26"/>
        </w:rPr>
        <w:t>Чебаркульского городского окр</w:t>
      </w:r>
      <w:r w:rsidRPr="00977E7A">
        <w:rPr>
          <w:rStyle w:val="s10"/>
          <w:b/>
          <w:sz w:val="26"/>
          <w:szCs w:val="26"/>
        </w:rPr>
        <w:t>у</w:t>
      </w:r>
      <w:r>
        <w:rPr>
          <w:rStyle w:val="s10"/>
          <w:b/>
          <w:sz w:val="26"/>
          <w:szCs w:val="26"/>
        </w:rPr>
        <w:t>г</w:t>
      </w:r>
      <w:r w:rsidRPr="00977E7A">
        <w:rPr>
          <w:rStyle w:val="s10"/>
          <w:b/>
          <w:sz w:val="26"/>
          <w:szCs w:val="26"/>
        </w:rPr>
        <w:t>а</w:t>
      </w:r>
    </w:p>
    <w:p w:rsidR="00EF0E94" w:rsidRPr="00977E7A" w:rsidRDefault="00EF0E94" w:rsidP="00EF0E94">
      <w:pPr>
        <w:pStyle w:val="s1"/>
        <w:widowControl w:val="0"/>
        <w:shd w:val="clear" w:color="auto" w:fill="FFFFFF"/>
        <w:spacing w:beforeAutospacing="0" w:after="360" w:afterAutospacing="0" w:line="360" w:lineRule="auto"/>
        <w:jc w:val="center"/>
        <w:rPr>
          <w:rStyle w:val="s10"/>
          <w:b/>
          <w:sz w:val="26"/>
          <w:szCs w:val="26"/>
        </w:rPr>
      </w:pPr>
      <w:r>
        <w:rPr>
          <w:rStyle w:val="s10"/>
          <w:b/>
          <w:sz w:val="26"/>
          <w:szCs w:val="26"/>
        </w:rPr>
        <w:t xml:space="preserve">по </w:t>
      </w:r>
      <w:proofErr w:type="spellStart"/>
      <w:r>
        <w:rPr>
          <w:rStyle w:val="s10"/>
          <w:b/>
          <w:sz w:val="26"/>
          <w:szCs w:val="26"/>
        </w:rPr>
        <w:t>смежествам</w:t>
      </w:r>
      <w:proofErr w:type="spellEnd"/>
    </w:p>
    <w:p w:rsidR="00EF0E94" w:rsidRDefault="00EF0E94" w:rsidP="00EF0E94">
      <w:r>
        <w:rPr>
          <w:bCs/>
        </w:rPr>
        <w:tab/>
        <w:t>От узловой точки 32</w:t>
      </w:r>
      <w:r w:rsidRPr="00775742">
        <w:rPr>
          <w:bCs/>
        </w:rPr>
        <w:t xml:space="preserve">, обозначающей место пересечения границ </w:t>
      </w:r>
      <w:r>
        <w:rPr>
          <w:bCs/>
        </w:rPr>
        <w:t>Чебаркульского городского округа</w:t>
      </w:r>
      <w:r w:rsidRPr="00775742">
        <w:rPr>
          <w:bCs/>
        </w:rPr>
        <w:t xml:space="preserve"> </w:t>
      </w:r>
      <w:r>
        <w:rPr>
          <w:bCs/>
        </w:rPr>
        <w:t>Челябинской области (далее – Чебаркульский городской округ),</w:t>
      </w:r>
      <w:r w:rsidRPr="00775742">
        <w:rPr>
          <w:bCs/>
        </w:rPr>
        <w:t xml:space="preserve"> </w:t>
      </w:r>
      <w:r>
        <w:rPr>
          <w:bCs/>
        </w:rPr>
        <w:t xml:space="preserve">  Миасского городск</w:t>
      </w:r>
      <w:r w:rsidRPr="00775742">
        <w:rPr>
          <w:bCs/>
        </w:rPr>
        <w:t>о</w:t>
      </w:r>
      <w:r>
        <w:rPr>
          <w:bCs/>
        </w:rPr>
        <w:t>го округа</w:t>
      </w:r>
      <w:r w:rsidRPr="00775742">
        <w:rPr>
          <w:bCs/>
        </w:rPr>
        <w:t xml:space="preserve"> </w:t>
      </w:r>
      <w:r>
        <w:rPr>
          <w:bCs/>
        </w:rPr>
        <w:t>Челябинской области (далее – Миасский городской   округ) и</w:t>
      </w:r>
      <w:r w:rsidRPr="00775742">
        <w:rPr>
          <w:bCs/>
        </w:rPr>
        <w:t xml:space="preserve"> </w:t>
      </w:r>
      <w:r>
        <w:rPr>
          <w:bCs/>
        </w:rPr>
        <w:t>Чебаркуль</w:t>
      </w:r>
      <w:r w:rsidRPr="00775742">
        <w:rPr>
          <w:bCs/>
        </w:rPr>
        <w:t>ского</w:t>
      </w:r>
      <w:r>
        <w:rPr>
          <w:bCs/>
        </w:rPr>
        <w:t xml:space="preserve"> муниципального округа Челябинской области (далее –     Чебаркульский муниципальный округ),</w:t>
      </w:r>
      <w:r w:rsidRPr="00775742">
        <w:rPr>
          <w:bCs/>
        </w:rPr>
        <w:t xml:space="preserve"> располо</w:t>
      </w:r>
      <w:r>
        <w:rPr>
          <w:bCs/>
        </w:rPr>
        <w:t>женной н</w:t>
      </w:r>
      <w:r>
        <w:t xml:space="preserve">а пересечении береговой    линии озера Большой </w:t>
      </w:r>
      <w:proofErr w:type="spellStart"/>
      <w:r>
        <w:t>Кисегач</w:t>
      </w:r>
      <w:proofErr w:type="spellEnd"/>
      <w:r>
        <w:t xml:space="preserve"> с просекой между лесным кварталом № 223 Южного участкового лесничества </w:t>
      </w:r>
      <w:proofErr w:type="spellStart"/>
      <w:r>
        <w:t>Ильменского</w:t>
      </w:r>
      <w:proofErr w:type="spellEnd"/>
      <w:r>
        <w:t xml:space="preserve"> государственного заповедника имени В.И. Ленина и лесным кварталом № 42 </w:t>
      </w:r>
      <w:proofErr w:type="spellStart"/>
      <w:r>
        <w:t>Бишкильского</w:t>
      </w:r>
      <w:proofErr w:type="spellEnd"/>
      <w:r>
        <w:t xml:space="preserve"> участкового лесничества      </w:t>
      </w:r>
      <w:proofErr w:type="spellStart"/>
      <w:r>
        <w:t>Чебаркульского</w:t>
      </w:r>
      <w:proofErr w:type="spellEnd"/>
      <w:r>
        <w:t xml:space="preserve"> лесничества</w:t>
      </w:r>
      <w:r w:rsidRPr="00775742">
        <w:rPr>
          <w:bCs/>
        </w:rPr>
        <w:t xml:space="preserve">, граница идет </w:t>
      </w:r>
      <w:r>
        <w:rPr>
          <w:bCs/>
        </w:rPr>
        <w:t xml:space="preserve">по </w:t>
      </w:r>
      <w:proofErr w:type="spellStart"/>
      <w:r>
        <w:rPr>
          <w:bCs/>
        </w:rPr>
        <w:t>смежеству</w:t>
      </w:r>
      <w:proofErr w:type="spellEnd"/>
      <w:r>
        <w:rPr>
          <w:bCs/>
        </w:rPr>
        <w:t xml:space="preserve"> с </w:t>
      </w:r>
      <w:proofErr w:type="spellStart"/>
      <w:r>
        <w:rPr>
          <w:bCs/>
        </w:rPr>
        <w:t>Чебаркульским</w:t>
      </w:r>
      <w:proofErr w:type="spellEnd"/>
      <w:r>
        <w:rPr>
          <w:bCs/>
        </w:rPr>
        <w:t xml:space="preserve"> муниципальным округом </w:t>
      </w:r>
      <w:r w:rsidRPr="00775742">
        <w:rPr>
          <w:bCs/>
        </w:rPr>
        <w:t xml:space="preserve">в </w:t>
      </w:r>
      <w:r>
        <w:rPr>
          <w:bCs/>
        </w:rPr>
        <w:t>общем восточно-северо-восточном</w:t>
      </w:r>
      <w:r w:rsidRPr="00775742">
        <w:rPr>
          <w:bCs/>
        </w:rPr>
        <w:t xml:space="preserve"> направлении на протяже</w:t>
      </w:r>
      <w:r>
        <w:rPr>
          <w:bCs/>
        </w:rPr>
        <w:t xml:space="preserve">нии </w:t>
      </w:r>
      <w:r w:rsidRPr="007510B2">
        <w:rPr>
          <w:bCs/>
        </w:rPr>
        <w:t>47,13</w:t>
      </w:r>
      <w:r w:rsidRPr="00775742">
        <w:rPr>
          <w:bCs/>
        </w:rPr>
        <w:t xml:space="preserve"> км до </w:t>
      </w:r>
      <w:r>
        <w:t>узловой точки 34, обозначающей место пересечения границ Чебаркульского городского округа, Чебаркульского муниципального округа и Миасского городского округа, расположенной</w:t>
      </w:r>
      <w:r w:rsidRPr="00387306">
        <w:t xml:space="preserve"> </w:t>
      </w:r>
      <w:r>
        <w:t>на береговой линии озера Чебаркуль в 0,66 км юго-восточнее строения кордона Чебаркульский.</w:t>
      </w:r>
    </w:p>
    <w:p w:rsidR="00EF0E94" w:rsidRDefault="00EF0E94" w:rsidP="00EF0E94">
      <w:pPr>
        <w:widowControl w:val="0"/>
      </w:pPr>
      <w:r>
        <w:rPr>
          <w:bCs/>
        </w:rPr>
        <w:tab/>
        <w:t xml:space="preserve">От узловой точки 34 </w:t>
      </w:r>
      <w:r w:rsidRPr="00AB6DBB">
        <w:t xml:space="preserve">граница идет по </w:t>
      </w:r>
      <w:proofErr w:type="spellStart"/>
      <w:r w:rsidRPr="00AB6DBB">
        <w:t>смежест</w:t>
      </w:r>
      <w:r>
        <w:t>ву</w:t>
      </w:r>
      <w:proofErr w:type="spellEnd"/>
      <w:r>
        <w:t xml:space="preserve"> с </w:t>
      </w:r>
      <w:proofErr w:type="spellStart"/>
      <w:r>
        <w:t>Миасским</w:t>
      </w:r>
      <w:proofErr w:type="spellEnd"/>
      <w:r>
        <w:t xml:space="preserve"> городским округом в общем северо-северо-западном направлении на </w:t>
      </w:r>
      <w:r w:rsidRPr="007510B2">
        <w:t>протяжении 10,14</w:t>
      </w:r>
      <w:r>
        <w:t xml:space="preserve"> км до узловой точки 32.</w:t>
      </w:r>
    </w:p>
    <w:p w:rsidR="00EF0E94" w:rsidRPr="00911AEC" w:rsidRDefault="00EF0E94" w:rsidP="00EF0E94">
      <w:pPr>
        <w:widowControl w:val="0"/>
        <w:rPr>
          <w:rStyle w:val="s10"/>
        </w:rPr>
      </w:pPr>
      <w:r>
        <w:tab/>
        <w:t>Общая протяженность границы Чебаркульского городского округа</w:t>
      </w:r>
      <w:r w:rsidRPr="00911AEC">
        <w:t xml:space="preserve"> составля</w:t>
      </w:r>
      <w:r>
        <w:t xml:space="preserve">ет   </w:t>
      </w:r>
      <w:r w:rsidRPr="007510B2">
        <w:t>57,27 км.</w:t>
      </w:r>
    </w:p>
    <w:bookmarkEnd w:id="1"/>
    <w:p w:rsidR="00EF0E94" w:rsidRDefault="00EF0E94" w:rsidP="00EF0E94">
      <w:pPr>
        <w:widowControl w:val="0"/>
        <w:rPr>
          <w:rStyle w:val="s10"/>
          <w:bCs/>
        </w:rPr>
        <w:sectPr w:rsidR="00EF0E94" w:rsidSect="00505816">
          <w:headerReference w:type="first" r:id="rId11"/>
          <w:pgSz w:w="11906" w:h="16838"/>
          <w:pgMar w:top="1134" w:right="849" w:bottom="1134" w:left="1701" w:header="340" w:footer="454" w:gutter="0"/>
          <w:cols w:space="708"/>
          <w:docGrid w:linePitch="360"/>
        </w:sectPr>
      </w:pPr>
    </w:p>
    <w:tbl>
      <w:tblPr>
        <w:tblStyle w:val="ae"/>
        <w:tblW w:w="3180" w:type="dxa"/>
        <w:tblInd w:w="6521" w:type="dxa"/>
        <w:tblCellMar>
          <w:left w:w="0" w:type="dxa"/>
          <w:right w:w="57" w:type="dxa"/>
        </w:tblCellMar>
        <w:tblLook w:val="04A0"/>
      </w:tblPr>
      <w:tblGrid>
        <w:gridCol w:w="3180"/>
      </w:tblGrid>
      <w:tr w:rsidR="00EF0E94" w:rsidTr="00897411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rStyle w:val="af6"/>
                <w:sz w:val="22"/>
                <w:szCs w:val="22"/>
              </w:rPr>
              <w:t>2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к Закону Челябинской области</w:t>
            </w:r>
          </w:p>
          <w:p w:rsidR="00EF0E94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</w:rPr>
              <w:t>«О внесении изменений в Закон</w:t>
            </w:r>
          </w:p>
          <w:p w:rsidR="00EF0E94" w:rsidRDefault="00EF0E94" w:rsidP="00897411">
            <w:pPr>
              <w:jc w:val="right"/>
              <w:rPr>
                <w:rStyle w:val="af6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Челябинской области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 xml:space="preserve"> «О статусе</w:t>
            </w:r>
          </w:p>
          <w:p w:rsidR="00EF0E94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</w:rPr>
              <w:t>и границах Чебаркульского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городского округа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Челябинской области»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от _______________ № _______</w:t>
            </w:r>
          </w:p>
          <w:p w:rsidR="00EF0E94" w:rsidRPr="007A1D4A" w:rsidRDefault="00EF0E94" w:rsidP="00897411">
            <w:pPr>
              <w:spacing w:before="200"/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 xml:space="preserve">«Приложение </w:t>
            </w:r>
            <w:r>
              <w:rPr>
                <w:rStyle w:val="af6"/>
                <w:sz w:val="22"/>
                <w:szCs w:val="22"/>
              </w:rPr>
              <w:t>2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к Закону Челябинской области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</w:rPr>
              <w:t>«О статусе и границах Чебаркульского</w:t>
            </w:r>
            <w:r w:rsidRPr="007A1D4A">
              <w:rPr>
                <w:rStyle w:val="af6"/>
                <w:sz w:val="22"/>
                <w:szCs w:val="22"/>
              </w:rPr>
              <w:t xml:space="preserve"> городского округа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</w:rPr>
            </w:pPr>
            <w:r w:rsidRPr="007A1D4A">
              <w:rPr>
                <w:rStyle w:val="af6"/>
                <w:sz w:val="22"/>
                <w:szCs w:val="22"/>
              </w:rPr>
              <w:t>Челябинской области»</w:t>
            </w:r>
          </w:p>
        </w:tc>
      </w:tr>
    </w:tbl>
    <w:p w:rsidR="00EF0E94" w:rsidRPr="001D3E96" w:rsidRDefault="00EF0E94" w:rsidP="00EF0E94">
      <w:pPr>
        <w:pStyle w:val="ConsPlusTitle"/>
        <w:spacing w:before="600"/>
        <w:jc w:val="center"/>
        <w:rPr>
          <w:rStyle w:val="af6"/>
          <w:rFonts w:ascii="Times New Roman" w:hAnsi="Times New Roman" w:cs="Times New Roman"/>
          <w:i w:val="0"/>
          <w:sz w:val="26"/>
          <w:szCs w:val="26"/>
        </w:rPr>
      </w:pPr>
      <w:r w:rsidRPr="001D3E96">
        <w:rPr>
          <w:rStyle w:val="af6"/>
          <w:rFonts w:ascii="Times New Roman" w:hAnsi="Times New Roman" w:cs="Times New Roman"/>
          <w:sz w:val="26"/>
          <w:szCs w:val="26"/>
        </w:rPr>
        <w:t>СХЕМА ГРАНИЦ</w:t>
      </w:r>
    </w:p>
    <w:p w:rsidR="00EF0E94" w:rsidRDefault="00EF0E94" w:rsidP="00EF0E94">
      <w:pPr>
        <w:pStyle w:val="ConsPlusTitle"/>
        <w:spacing w:after="240"/>
        <w:jc w:val="center"/>
        <w:rPr>
          <w:rStyle w:val="af6"/>
          <w:rFonts w:ascii="Times New Roman" w:hAnsi="Times New Roman" w:cs="Times New Roman"/>
          <w:i w:val="0"/>
          <w:sz w:val="26"/>
          <w:szCs w:val="26"/>
        </w:rPr>
      </w:pPr>
      <w:r>
        <w:rPr>
          <w:rStyle w:val="af6"/>
          <w:rFonts w:ascii="Times New Roman" w:hAnsi="Times New Roman" w:cs="Times New Roman"/>
          <w:sz w:val="26"/>
          <w:szCs w:val="26"/>
        </w:rPr>
        <w:t>Чебаркульского городского</w:t>
      </w:r>
      <w:r w:rsidRPr="005643C9">
        <w:rPr>
          <w:rStyle w:val="af6"/>
          <w:rFonts w:ascii="Times New Roman" w:hAnsi="Times New Roman" w:cs="Times New Roman"/>
          <w:sz w:val="26"/>
          <w:szCs w:val="26"/>
        </w:rPr>
        <w:t xml:space="preserve"> округа</w:t>
      </w:r>
    </w:p>
    <w:p w:rsidR="00EF0E94" w:rsidRPr="007A1D4A" w:rsidRDefault="00EF0E94" w:rsidP="00EF0E94">
      <w:pPr>
        <w:pStyle w:val="ConsPlusTitle"/>
        <w:spacing w:after="120"/>
        <w:jc w:val="center"/>
        <w:rPr>
          <w:rStyle w:val="s10"/>
          <w:rFonts w:ascii="Times New Roman" w:hAnsi="Times New Roman" w:cs="Times New Roman"/>
          <w:iCs/>
          <w:sz w:val="26"/>
          <w:szCs w:val="26"/>
        </w:rPr>
      </w:pPr>
      <w:r>
        <w:rPr>
          <w:b w:val="0"/>
          <w:bCs w:val="0"/>
          <w:iCs/>
          <w:noProof/>
          <w:lang w:eastAsia="ru-RU"/>
        </w:rPr>
        <w:drawing>
          <wp:inline distT="0" distB="0" distL="0" distR="0">
            <wp:extent cx="6223311" cy="5398169"/>
            <wp:effectExtent l="19050" t="0" r="603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39" cy="540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E94" w:rsidRDefault="00EF0E94" w:rsidP="00EF0E94">
      <w:pPr>
        <w:widowControl w:val="0"/>
        <w:rPr>
          <w:rStyle w:val="s10"/>
          <w:bCs/>
        </w:rPr>
        <w:sectPr w:rsidR="00EF0E94" w:rsidSect="00C84B0E">
          <w:pgSz w:w="11906" w:h="16838"/>
          <w:pgMar w:top="1134" w:right="567" w:bottom="1134" w:left="1701" w:header="340" w:footer="454" w:gutter="0"/>
          <w:cols w:space="708"/>
          <w:docGrid w:linePitch="360"/>
        </w:sectPr>
      </w:pPr>
    </w:p>
    <w:tbl>
      <w:tblPr>
        <w:tblStyle w:val="ae"/>
        <w:tblW w:w="3216" w:type="dxa"/>
        <w:tblInd w:w="11766" w:type="dxa"/>
        <w:tblCellMar>
          <w:left w:w="0" w:type="dxa"/>
          <w:right w:w="57" w:type="dxa"/>
        </w:tblCellMar>
        <w:tblLook w:val="04A0"/>
      </w:tblPr>
      <w:tblGrid>
        <w:gridCol w:w="3216"/>
      </w:tblGrid>
      <w:tr w:rsidR="00EF0E94" w:rsidTr="0089741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rStyle w:val="af6"/>
                <w:sz w:val="22"/>
                <w:szCs w:val="22"/>
              </w:rPr>
              <w:t>3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к Закону Челябинской области</w:t>
            </w:r>
          </w:p>
          <w:p w:rsidR="00EF0E94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</w:rPr>
              <w:t>«О внесении изменений в Закон</w:t>
            </w:r>
          </w:p>
          <w:p w:rsidR="00EF0E94" w:rsidRDefault="00EF0E94" w:rsidP="00897411">
            <w:pPr>
              <w:jc w:val="right"/>
              <w:rPr>
                <w:rStyle w:val="af6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Челябинской области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 xml:space="preserve"> «О статусе</w:t>
            </w:r>
            <w:r>
              <w:rPr>
                <w:rStyle w:val="af6"/>
                <w:sz w:val="22"/>
                <w:szCs w:val="22"/>
              </w:rPr>
              <w:t xml:space="preserve"> 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</w:rPr>
              <w:t>и границах Чебаркуль</w:t>
            </w:r>
            <w:r w:rsidRPr="007A1D4A">
              <w:rPr>
                <w:rStyle w:val="af6"/>
                <w:sz w:val="22"/>
                <w:szCs w:val="22"/>
              </w:rPr>
              <w:t>ского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городского округа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Челябинской области»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от _______________ № _______</w:t>
            </w:r>
          </w:p>
          <w:p w:rsidR="00EF0E94" w:rsidRPr="000B46E4" w:rsidRDefault="00EF0E94" w:rsidP="00897411">
            <w:pPr>
              <w:spacing w:before="200"/>
              <w:jc w:val="right"/>
              <w:rPr>
                <w:rStyle w:val="af6"/>
                <w:i w:val="0"/>
                <w:sz w:val="22"/>
                <w:szCs w:val="22"/>
                <w:vertAlign w:val="superscript"/>
              </w:rPr>
            </w:pPr>
            <w:r w:rsidRPr="007A1D4A">
              <w:rPr>
                <w:rStyle w:val="af6"/>
                <w:sz w:val="22"/>
                <w:szCs w:val="22"/>
              </w:rPr>
              <w:t xml:space="preserve">«Приложение </w:t>
            </w:r>
            <w:r>
              <w:rPr>
                <w:rStyle w:val="af6"/>
                <w:sz w:val="22"/>
                <w:szCs w:val="22"/>
              </w:rPr>
              <w:t>2</w:t>
            </w:r>
            <w:r>
              <w:rPr>
                <w:rStyle w:val="af6"/>
                <w:sz w:val="22"/>
                <w:szCs w:val="22"/>
                <w:vertAlign w:val="superscript"/>
              </w:rPr>
              <w:t>1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 w:rsidRPr="007A1D4A">
              <w:rPr>
                <w:rStyle w:val="af6"/>
                <w:sz w:val="22"/>
                <w:szCs w:val="22"/>
              </w:rPr>
              <w:t>к Закону Челябинской области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</w:rPr>
              <w:t>«О статусе и границах Чебаркуль</w:t>
            </w:r>
            <w:r w:rsidRPr="007A1D4A">
              <w:rPr>
                <w:rStyle w:val="af6"/>
                <w:sz w:val="22"/>
                <w:szCs w:val="22"/>
              </w:rPr>
              <w:t>ского городского округа</w:t>
            </w:r>
          </w:p>
          <w:p w:rsidR="00EF0E94" w:rsidRPr="007A1D4A" w:rsidRDefault="00EF0E94" w:rsidP="00897411">
            <w:pPr>
              <w:jc w:val="right"/>
              <w:rPr>
                <w:rStyle w:val="af6"/>
                <w:i w:val="0"/>
              </w:rPr>
            </w:pPr>
            <w:r w:rsidRPr="007A1D4A">
              <w:rPr>
                <w:rStyle w:val="af6"/>
                <w:sz w:val="22"/>
                <w:szCs w:val="22"/>
              </w:rPr>
              <w:t>Челябинской области»</w:t>
            </w:r>
          </w:p>
        </w:tc>
      </w:tr>
    </w:tbl>
    <w:p w:rsidR="00EF0E94" w:rsidRPr="00A259C0" w:rsidRDefault="00EF0E94" w:rsidP="00EF0E94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9C0">
        <w:rPr>
          <w:rFonts w:ascii="Times New Roman" w:hAnsi="Times New Roman" w:cs="Times New Roman"/>
          <w:sz w:val="26"/>
          <w:szCs w:val="26"/>
        </w:rPr>
        <w:t>ПЕРЕЧЕНЬ</w:t>
      </w:r>
    </w:p>
    <w:p w:rsidR="00EF0E94" w:rsidRPr="00A259C0" w:rsidRDefault="00EF0E94" w:rsidP="00EF0E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259C0">
        <w:rPr>
          <w:rFonts w:ascii="Times New Roman" w:hAnsi="Times New Roman" w:cs="Times New Roman"/>
          <w:sz w:val="26"/>
          <w:szCs w:val="26"/>
        </w:rPr>
        <w:t>КООРДИНАТ ХАРАКТЕРНЫХ ТОЧЕК</w:t>
      </w:r>
    </w:p>
    <w:p w:rsidR="00EF0E94" w:rsidRDefault="00EF0E94" w:rsidP="00EF0E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границ Чебаркульского городского округа</w:t>
      </w:r>
      <w:r w:rsidRPr="00A259C0">
        <w:rPr>
          <w:rFonts w:ascii="Times New Roman" w:hAnsi="Times New Roman" w:cs="Times New Roman"/>
          <w:sz w:val="26"/>
          <w:szCs w:val="26"/>
        </w:rPr>
        <w:t xml:space="preserve"> в МСК 74</w:t>
      </w:r>
    </w:p>
    <w:p w:rsidR="00EF0E94" w:rsidRPr="00A259C0" w:rsidRDefault="00EF0E94" w:rsidP="00EF0E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смежествам</w:t>
      </w:r>
      <w:proofErr w:type="spellEnd"/>
    </w:p>
    <w:p w:rsidR="00EF0E94" w:rsidRDefault="00EF0E94" w:rsidP="00EF0E94">
      <w:pPr>
        <w:rPr>
          <w:rStyle w:val="s10"/>
          <w:bCs/>
        </w:rPr>
      </w:pPr>
    </w:p>
    <w:p w:rsidR="00EF0E94" w:rsidRDefault="00EF0E94" w:rsidP="00EF0E94">
      <w:pPr>
        <w:rPr>
          <w:rStyle w:val="s10"/>
          <w:bCs/>
        </w:rPr>
        <w:sectPr w:rsidR="00EF0E94" w:rsidSect="00C84B0E">
          <w:footerReference w:type="default" r:id="rId13"/>
          <w:footerReference w:type="first" r:id="rId14"/>
          <w:pgSz w:w="16838" w:h="11906" w:orient="landscape"/>
          <w:pgMar w:top="1701" w:right="1134" w:bottom="567" w:left="1134" w:header="397" w:footer="340" w:gutter="0"/>
          <w:cols w:space="708"/>
          <w:docGrid w:linePitch="360"/>
        </w:sectPr>
      </w:pPr>
    </w:p>
    <w:tbl>
      <w:tblPr>
        <w:tblW w:w="7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954"/>
        <w:gridCol w:w="2045"/>
        <w:gridCol w:w="2045"/>
      </w:tblGrid>
      <w:tr w:rsidR="00EF0E94" w:rsidRPr="00577956" w:rsidTr="00897411">
        <w:trPr>
          <w:trHeight w:val="31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lastRenderedPageBreak/>
              <w:t>Номер</w:t>
            </w:r>
          </w:p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A259C0">
              <w:rPr>
                <w:b/>
                <w:bCs/>
              </w:rPr>
              <w:t>точки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Номер</w:t>
            </w:r>
          </w:p>
          <w:p w:rsidR="00EF0E94" w:rsidRPr="00577956" w:rsidRDefault="00EF0E94" w:rsidP="00897411">
            <w:pPr>
              <w:jc w:val="center"/>
              <w:rPr>
                <w:bCs/>
              </w:rPr>
            </w:pPr>
            <w:r>
              <w:rPr>
                <w:bCs/>
              </w:rPr>
              <w:t>узловой</w:t>
            </w:r>
          </w:p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т</w:t>
            </w:r>
            <w:r>
              <w:rPr>
                <w:bCs/>
              </w:rPr>
              <w:t>очки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Координаты, м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X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Y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4</w:t>
            </w:r>
          </w:p>
        </w:tc>
      </w:tr>
      <w:tr w:rsidR="00EF0E94" w:rsidRPr="00577956" w:rsidTr="00897411">
        <w:trPr>
          <w:trHeight w:val="312"/>
        </w:trPr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3B3AA1" w:rsidRDefault="00EF0E94" w:rsidP="0089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 </w:t>
            </w:r>
            <w:proofErr w:type="spellStart"/>
            <w:r w:rsidRPr="00952BD1">
              <w:rPr>
                <w:b/>
                <w:bCs/>
              </w:rPr>
              <w:t>Чебаркульск</w:t>
            </w:r>
            <w:r>
              <w:rPr>
                <w:b/>
                <w:bCs/>
              </w:rPr>
              <w:t>им</w:t>
            </w:r>
            <w:proofErr w:type="spellEnd"/>
            <w:r w:rsidRPr="00952BD1">
              <w:rPr>
                <w:b/>
                <w:bCs/>
              </w:rPr>
              <w:t xml:space="preserve"> муниципальн</w:t>
            </w:r>
            <w:r>
              <w:rPr>
                <w:b/>
                <w:bCs/>
              </w:rPr>
              <w:t>ым округом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 xml:space="preserve">32 </w:t>
            </w:r>
            <w:proofErr w:type="spellStart"/>
            <w:r w:rsidRPr="005A31B0">
              <w:t>узл</w:t>
            </w:r>
            <w:proofErr w:type="spellEnd"/>
            <w:r w:rsidRPr="005A31B0"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590660,81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2252626,05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590698.23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2252644.28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590797.31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2252602.18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590813.60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2252615.97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590815.64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2252616.55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590817.19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2252617.76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590818.48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2252620.11</w:t>
            </w:r>
          </w:p>
        </w:tc>
      </w:tr>
      <w:tr w:rsidR="00EF0E94" w:rsidRPr="00577956" w:rsidTr="00897411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590818.96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bCs/>
              </w:rPr>
            </w:pPr>
            <w:r w:rsidRPr="00952BD1">
              <w:rPr>
                <w:bCs/>
              </w:rPr>
              <w:t>2252621.50</w:t>
            </w:r>
          </w:p>
        </w:tc>
      </w:tr>
    </w:tbl>
    <w:p w:rsidR="00EF0E94" w:rsidRPr="00255113" w:rsidRDefault="00EF0E94" w:rsidP="00EF0E94">
      <w:pPr>
        <w:pStyle w:val="afff4"/>
        <w:shd w:val="clear" w:color="auto" w:fill="auto"/>
        <w:jc w:val="both"/>
        <w:rPr>
          <w:sz w:val="6"/>
          <w:szCs w:val="6"/>
        </w:rPr>
      </w:pPr>
    </w:p>
    <w:tbl>
      <w:tblPr>
        <w:tblW w:w="714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191"/>
        <w:gridCol w:w="1905"/>
        <w:gridCol w:w="2024"/>
        <w:gridCol w:w="2024"/>
      </w:tblGrid>
      <w:tr w:rsidR="00EF0E94" w:rsidRPr="00577956" w:rsidTr="00897411">
        <w:trPr>
          <w:trHeight w:val="312"/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77956" w:rsidRDefault="00EF0E94" w:rsidP="00897411">
            <w:pPr>
              <w:jc w:val="center"/>
              <w:rPr>
                <w:bCs/>
              </w:rPr>
            </w:pPr>
            <w:r w:rsidRPr="00577956">
              <w:rPr>
                <w:bCs/>
              </w:rPr>
              <w:t>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590819.90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2252624.23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590821.26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2252628.62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590822.46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2252634.06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590823.43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2252641.16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590807.74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2252698.05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590826.24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2252757.12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590868.12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2252806.26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590898.65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2252853.29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590949.04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2252889.81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590955.81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2252914.82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590948.20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2252936.67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590930.52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2252948.98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590907.99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2252990.90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590906.00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2252998.90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590902.62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2253008.56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590899.12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2253017.88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590895.89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2253026.73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590893.13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2253035.43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590892.08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2253043.41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590899.82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2253101.43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590908.21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2253127.31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590911.95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2253136.06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590915.38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2253142.14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590917.99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2253145.73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590925.00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2253149.85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590931.83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2253154.83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590936.34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2253160.26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590938.68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2253166.55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590939.29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2253170.18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590940.04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2253174.70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590940.57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2253180.70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590939.86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2253186.17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590938.60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2253191.13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590936.21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2253197.57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590932.35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2253201.55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590929.08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2253203.38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590924.36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2253207.19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590920.57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2253212.63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590918.17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2253219.85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590910.74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2253233.73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590905.89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2253250.06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590902.62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2253265.97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590897.72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2253280.48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590889.43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2253295.21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590881.67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2253309.35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590874.00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2253326.23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590866.33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2253343.89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590855.56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2253360.86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590845.37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2253376.95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590841.70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2253381.96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590835.91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2253387.73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590830.09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2253391.55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590820.15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2253394.46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590812.43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2253394.76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590796.43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2253392.93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590777.64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2253392.15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590761.00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2253390.02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590740.28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2253387.36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590702.85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2253390.05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590683.79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2253396.83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69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590669.47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2253408.56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590659.69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2253422.22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590658.83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2253423.98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590653.09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2253435.73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590644.91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2253460.70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590644.29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2253462.93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590639.44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2253479.76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590636.09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2253499.28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590635.03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2253504.49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590626.29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2253555.31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79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590623.86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2253569.42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590618.94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2253600.65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81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590614.41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2253639.25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82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590613.08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2253675.43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83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590615.91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2253710.74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84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590618.96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2253744.22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85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590620.57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2253763.38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86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590619.76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2253774.28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87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590617.57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2253789.45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88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590615.63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2253798.36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89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590612.50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2253808.13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590609.39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2253814.13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590606.20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2253817.70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590599.00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2253823.25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590592.54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2253825.67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590586.36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2253826.10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590580.33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2253825.04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590567.38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2253820.25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590562.12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2253819.04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590556.92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2253818.93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590551.29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2253821.39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590545.24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2253825.70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590538.85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2253831.77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590533.53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2253839.78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590532.01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2253844.13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590531.96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2253849.73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590532.02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2253866.81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590534.00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2253887.36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590535.28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2253899.88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590535.98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2253913.18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590536.82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2253927.70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590536.64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2253943.31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590536.45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2253960.44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590535.90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2253978.37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590536.20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2253995.88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590536.42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2254014.75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590537.83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2254034.67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590541.43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2254044.09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590544.96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2254055.76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590547.60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2254065.81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590549.12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2254074.85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590549.52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2254082.73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590548.17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2254087.11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590542.25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2254096.41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590541.95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2254096.55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590545.01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2254104.11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590556.83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2254133.27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590573.26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2254176.83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590581.83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2254188.37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590606.32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2254221.33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129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590617.06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2254266.07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590677.06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2254324.22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590702.75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2254378.52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590740.26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2254416.87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590719.36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2254429.31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590718.95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2254429.56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590662.56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2254425.12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590649.40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2254422.99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590574.06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2254410.81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590413.27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2254382.60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590354.99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2254372.38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590330.65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2254371.09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590325.00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2254374.60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590306.10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2254381.68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590274.44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2254383.66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590233.68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2254381.00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590159.13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2254366.54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590039.85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2254342.63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589974.36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2254327.04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589962.69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2254327.89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589902.70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2254316.57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589805.98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2254299.03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589725.71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2254286.51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589624.56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2254256.32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589614.53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2254251.38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589613.19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2254251.10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589569.37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2254238.45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589384.36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2254203.62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589113.04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2254148.40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589006.45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2254133.62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159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588842.06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2254102.51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588786.65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2254092.01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588773.27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2254089.37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588769.33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2254088.59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588711.00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2254077.10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588709.55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2254076.81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588677.34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2254070.44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588592.98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2254134.51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588569.92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2254155.57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588566.70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2254158.51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169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588493.32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2254224.42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588462.35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2254251.15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588458.48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2254267.13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588438.56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2254351.16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173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588369.68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2254423.95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588367.96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2254424.64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588188.21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2254497.69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588156.46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2254669.34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588156.31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2254670.14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588154.54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2254678.62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179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588132.94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2254784.31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588101.98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2254937.23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588076.90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2255077.32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588076.18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2255084.15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588038.09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2255296.40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588001.80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2255513.19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587999.19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2255529.49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587955.07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2255869.41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588435.19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2255973.41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588590.72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2256061.22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189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588523.01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2256399.37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588347.51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2256418.48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587874.88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2256280.98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587782.68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2256799.20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587691.17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2257302.36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587675.05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2257403.20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587536.38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2257379.00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587498.36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2257560.66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587354.34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2257734.80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587391.98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2257767.71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199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587500.16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2257862.28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587411.19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2257916.28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587415.32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2257923.08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587414.03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2257923.85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587410.15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2257925.80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587405.82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2257919.52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587364.32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2257944.68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587330.74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2258031.92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587326.69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2258091.18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587250.44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2258079.87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587220.83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2258068.15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587247.71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2257999.02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587217.39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2257986.75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587242.98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2257841.26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587232.05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2257838.95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587191.90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2257830.51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587114.49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2257811.37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587086.03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2257805.34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217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587023.73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2257796.79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586972.81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2257792.69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586927.79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2257790.45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586871.16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2257788.94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586809.36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2258449.01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586842.10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2258598.81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586975.62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2258527.66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587053.58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2258424.88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587135.90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2258466.58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587269.84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2258554.81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587329.52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2258670.36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587438.50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2258744.92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587438.50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2258798.57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587354.41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2258904.69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587329.27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2258955.18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587578.02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2259079.69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587575.85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2259084.04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587648.13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2259119.63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587658.88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2259100.00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587935.05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2259266.08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588112.54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2259008.08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588134.31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2258996.44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588493.76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2259259.21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588222.05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2259731.14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587937.20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2260021.67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587789.95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2259788.46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587615.04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2259632.35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587297.24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2259392.74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587113.11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2259265.00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587094.10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2259244.38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587080.89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2259244.59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587046.70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2259245.12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587040.82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2259245.21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586930.70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2259299.74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587089.77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2259418.88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587397.62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2259607.07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587533.70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2259689.61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587649.74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2259800.24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587762.13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2259967.66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587813.41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2260073.97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587884.39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2260218.25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587894.18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2260297.97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259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587902.23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2260360.73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587915.17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2260458.69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261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587906.64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2260616.48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587861.64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2260767.14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587984.87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2260799.17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587986.54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2260799.59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587958.85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2260906.78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587969.95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2260910.12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588134.58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2260959.65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588135.59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2260959.96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269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588140.90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2261020.29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588135.34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2261078.51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588111.41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2261113.97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588064.48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2261169.57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588038.02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2261195.82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588022.06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2261211.66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587972.09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2261330.94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587968.70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2261365.40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587965.74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2261395.35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587950.92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2261470.63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279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587914.70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2261587.31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587878.32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2261653.18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587836.20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2261796.18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587838.69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2261871.62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587884.92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2261991.72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587887.74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2261998.27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587901.74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2262030.77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587904.15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2262057.12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587898.64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2262091.64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587903.72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2262136.84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289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587928.21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2262206.31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587960.29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2262257.97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587997.68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2262306.63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588020.03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2262330.66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588013.46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2262348.67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588002.16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2262375.80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588004.00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2262400.03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588036.55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2262444.52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588050.55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2262484.73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588060.62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2262516.08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588112.15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2262567.46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588234.69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2262625.97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588267.39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2262659.75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588291.35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2262746.44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588307.08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2262779.83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588437.29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2263056.25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305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588702.16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2263619.68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588699.64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2263619.89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587831.38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2263692.93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587766.11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2263652.76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587719.49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2263643.61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587709.61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2263643.75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587565.70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2263647.88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587537.28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2263230.03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587398.30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2263255.18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587459.01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2262909.54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587379.78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2262579.53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587347.43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2262439.94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587305.96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2262261.70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587286.78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2262179.20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587270.38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2262138.06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587252.93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2262094.20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587217.24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2262004.84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587210.17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2262013.56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587160.58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2262081.37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587131.30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2262127.28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587113.28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2262157.03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587097.13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2262187.21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587081.24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2262216.36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587064.22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2262254.63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587045.27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2262297.77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587043.66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2262301.43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587028.03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2262337.00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587025.06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2262348.23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587024.19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2262358.15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587027.09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2262365.76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587020.46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2262379.68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587015.21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2262381.49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587010.46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2262384.75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586986.48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2262438.90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586951.01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2262519.75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586940.61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2262543.48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586906.21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2262622.06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586886.44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2262673.88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586888.66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2262683.55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586882.80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2262697.26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586877.27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2262698.87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586874.65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2263064.52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586879.39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2263441.14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586564.31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2263410.84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349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586558.02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2263410.26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586528.11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2263407.36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586511.97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2263405.80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585929.91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2263547.62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585809.41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2263418.13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585634.55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2263352.94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585055.52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2263384.09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585107.42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2263106.93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585178.96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2262813.55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585581.89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2262862.60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359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585587.84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2262628.66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585591.79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2262476.51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585511.42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2261984.89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585367.31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2262026.64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585269.15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2261901.18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584956.81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2262070.38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584820.60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2262124.18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584678.78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2262145.19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584567.16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2262158.84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584443.29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2262135.41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369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584195.16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2262027.33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583946.94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2261925.16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583593.84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2261773.72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583567.55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2261762.44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583538.62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2261750.02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583523.37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2261743.48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583425.40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2261294.18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583248.57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2260616.99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583157.25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2260258.60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583068.59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2259923.84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379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583064.34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2259911.18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583054.46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2259911.75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583023.17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2259912.69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582990.35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2259913.69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582937.10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2259915.30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582902.70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2259916.35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582886.86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2259903.01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582867.75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2259886.92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582865.96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2259882.27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582849.05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2259838.38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389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582834.73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2259801.21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582824.52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2259774.71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582817.16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2259759.60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582808.90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2259742.64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393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582800.14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2259724.65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582789.87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2259703.57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582779.47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2259682.23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582812.06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2259672.09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582823.26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2259668.60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582861.43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2259673.66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399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582868.33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2259663.08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582853.61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2259626.76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582850.03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2259617.92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582742.37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2259651.09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582541.92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2259666.94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582348.51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2259665.59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582180.88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2259469.69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582172.52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2259460.12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582133.55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2259415.60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582124.56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2259405.34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581983.93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2259244.70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581724.00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2258947.82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581679.77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2258897.22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581575.33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2258777.86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581441.43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2258659.89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581435.55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2258654.71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581424.56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2258645.03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581419.16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2258639.50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581406.37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2258626.40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581391.12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2258613.00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581375.61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2258597.62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581366.94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2258590.21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581357.80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2258583.51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581346.30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2258578.35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581329.65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2258573.92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581301.01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2258566.96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581264.11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2258560.98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581242.15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2258556.73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581214.44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2258574.83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581131.13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2258501.06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581100.70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2258433.99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581053.75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2258312.23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581023.39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2258263.15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580978.90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2258190.46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580942.11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2258130.33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580894.73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2258052.44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580859.11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2257993.99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580893.44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2257915.96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437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580993.65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2257870.26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581019.12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2257858.65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581043.13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2257847.71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581060.43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2257839.82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581101.09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2257821.28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581110.57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2257816.95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581168.82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2257790.40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581194.26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2257759.82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581197.59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2257755.82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581218.95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2257730.15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581248.25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2257694.94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581210.27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2257630.21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581201.58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2257590.48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581200.36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2257572.76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581203.79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2257557.26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581210.80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2257543.41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581225.60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2257528.31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581257.91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2257515.82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581269.55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2257511.32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581272.49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2257507.21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581302.16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2257500.11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581323.81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2257504.15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459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581331.03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2257505.50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581331.53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2257504.55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581333.02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2257501.71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581332.77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2257487.94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581341.86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2257485.70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581355.75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2257499.65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581362.64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2257497.93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581365.91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2257493.61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581370.39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2257490.79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581284.04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2257412.22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469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581282.46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2257410.25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581280.64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2257409.13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581277.02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2257405.84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581278.43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2257392.91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581297.04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2257371.41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581278.29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2257348.92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581278.07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2257345.50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581276.96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2257342.66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581271.67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2257317.76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581283.01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2257302.54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479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581297.55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2257303.26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581315.80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2257301.11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lastRenderedPageBreak/>
              <w:t>481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581261.20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2257135.24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581325.16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2257005.29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581347.96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2256949.57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581383.11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2256841.16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581570.98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2256920.55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581733.58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2256965.36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581921.00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2256974.51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582075.82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2256971.08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489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582087.09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2256933.66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582150.95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2256721.60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582159.06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2256680.36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582159.83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2256676.43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582162.84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2256661.17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582206.12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2256439.78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582148.27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2256185.19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582111.99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2255919.13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582167.36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2255651.01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581855.79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2255449.59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499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581614.67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2255361.01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581269.78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2255289.41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581128.91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2255191.13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581021.99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2255049.82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580739.24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2254575.99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580724.35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2254352.25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580798.19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2254140.01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580814.80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2254091.65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580571.35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2254106.35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580391.48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2254116.40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580361.64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2253956.76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580429.49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2253868.25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580634.12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2253601.41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580627.41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2253591.10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580557.07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2253482.06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580700.21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2253412.86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580637.29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2253339.33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580791.78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2253212.59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580720.36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2253111.68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580673.82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2253045.92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580805.57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2252806.84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581073.57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2252612.47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581229.95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952BD1" w:rsidRDefault="00EF0E94" w:rsidP="00897411">
            <w:pPr>
              <w:jc w:val="center"/>
              <w:rPr>
                <w:color w:val="000000"/>
              </w:rPr>
            </w:pPr>
            <w:r w:rsidRPr="00952BD1">
              <w:rPr>
                <w:color w:val="000000"/>
              </w:rPr>
              <w:t>2252364.64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9F15BF" w:rsidRDefault="00EF0E94" w:rsidP="0089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 xml:space="preserve">34 </w:t>
            </w:r>
            <w:proofErr w:type="spellStart"/>
            <w:r w:rsidRPr="005A31B0">
              <w:t>узл</w:t>
            </w:r>
            <w:proofErr w:type="spellEnd"/>
            <w:r w:rsidRPr="005A31B0"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581506,71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2252200,41</w:t>
            </w:r>
          </w:p>
        </w:tc>
      </w:tr>
      <w:tr w:rsidR="00EF0E94" w:rsidRPr="00577956" w:rsidTr="00897411">
        <w:trPr>
          <w:trHeight w:val="312"/>
        </w:trPr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CB2EAF" w:rsidRDefault="00EF0E94" w:rsidP="00897411">
            <w:pPr>
              <w:jc w:val="center"/>
              <w:rPr>
                <w:b/>
              </w:rPr>
            </w:pPr>
            <w:r w:rsidRPr="00CB2EAF">
              <w:rPr>
                <w:b/>
              </w:rPr>
              <w:t>с Миасским городским округом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9F15BF" w:rsidRDefault="00EF0E94" w:rsidP="0089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 xml:space="preserve">34 </w:t>
            </w:r>
            <w:proofErr w:type="spellStart"/>
            <w:r w:rsidRPr="005A31B0">
              <w:t>узл</w:t>
            </w:r>
            <w:proofErr w:type="spellEnd"/>
            <w:r w:rsidRPr="005A31B0"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581506,71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2252200,41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lastRenderedPageBreak/>
              <w:t>523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581701,28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2252007,95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581909,53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2251782,90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582085,10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2251637,38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582204,47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2251701,44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582776,51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2251417,00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583017,91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2251288,59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583276,60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2251161,63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583393,72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2251102,53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583533,69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2251031,91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583711,85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2250934,80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584038,68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2250763,78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584333,71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2250866,31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584373,41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2250880,63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584485,27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2250922,26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584595,20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2250960,65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584619,72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2250969,50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584946,82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2251083,08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585072,49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2251130,64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585218,09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2251165,94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585324,20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2251199,45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585367,71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2251212,89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585403,76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2251229,82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585579,82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2251281,83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585788,67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2251344,31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586062,86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2251426,16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586584,50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2251570,25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586693,07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2251600,55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586699,58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2251602,38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586739,93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2251614,30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586863,07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2251482,56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586986,39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2251508,28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587021,60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2251513,89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587043,74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2251517,47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587124,66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2251530,88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587290,25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2251553,51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587330,27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2251558,28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559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587443,19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2251571,73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587613,35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2251590,32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561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587675,04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2251597,06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562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587965,69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2251627,05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563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588108,15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2251645,94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564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588186,28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2251653,38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565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588233,79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2251657,33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566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588254,69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2251659,07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lastRenderedPageBreak/>
              <w:t>567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588316,16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2251669,19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568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588366,83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2251677,75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569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588580,51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2251775,70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588747,70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2251786,00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588905,15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2251799,73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588940,63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2251802,54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588993,42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2251810,30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589044,67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2251819,13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589134,08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2251912,71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589274,99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2252078,48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589355,62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2252173,24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589374,41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2252194,67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579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589397,01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2252221,89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589457,22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2252292,75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581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589534,74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2252390,91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582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589583,68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2252408,38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583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589704,50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2252433,20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584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589898,91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2252473,12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585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590204,34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2252536,02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94" w:rsidRPr="00FB5CFA" w:rsidRDefault="00EF0E94" w:rsidP="00897411">
            <w:pPr>
              <w:jc w:val="center"/>
              <w:rPr>
                <w:color w:val="000000"/>
              </w:rPr>
            </w:pPr>
            <w:r w:rsidRPr="00FB5CFA">
              <w:rPr>
                <w:color w:val="000000"/>
              </w:rPr>
              <w:t>586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590501,64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2252597,41</w:t>
            </w:r>
          </w:p>
        </w:tc>
      </w:tr>
      <w:tr w:rsidR="00EF0E94" w:rsidRPr="00577956" w:rsidTr="00897411">
        <w:trPr>
          <w:trHeight w:val="3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9F15BF" w:rsidRDefault="00EF0E94" w:rsidP="0089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 xml:space="preserve">32 </w:t>
            </w:r>
            <w:proofErr w:type="spellStart"/>
            <w:r w:rsidRPr="005A31B0">
              <w:t>узл</w:t>
            </w:r>
            <w:proofErr w:type="spellEnd"/>
            <w:r w:rsidRPr="005A31B0"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590660,81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94" w:rsidRPr="005A31B0" w:rsidRDefault="00EF0E94" w:rsidP="00897411">
            <w:pPr>
              <w:jc w:val="center"/>
            </w:pPr>
            <w:r w:rsidRPr="005A31B0">
              <w:t>2252626,05</w:t>
            </w:r>
          </w:p>
        </w:tc>
      </w:tr>
    </w:tbl>
    <w:p w:rsidR="00EF0E94" w:rsidRDefault="00EF0E94" w:rsidP="00EF0E94">
      <w:pPr>
        <w:rPr>
          <w:rStyle w:val="af6"/>
          <w:i w:val="0"/>
        </w:rPr>
      </w:pPr>
    </w:p>
    <w:p w:rsidR="00EF0E94" w:rsidRDefault="00EF0E94" w:rsidP="00EF0E94"/>
    <w:p w:rsidR="00EF0E94" w:rsidRDefault="00EF0E94" w:rsidP="00214E91">
      <w:pPr>
        <w:jc w:val="both"/>
        <w:outlineLvl w:val="0"/>
        <w:rPr>
          <w:sz w:val="28"/>
          <w:szCs w:val="28"/>
        </w:rPr>
      </w:pPr>
    </w:p>
    <w:p w:rsidR="00EF0E94" w:rsidRDefault="00EF0E94" w:rsidP="00214E91">
      <w:pPr>
        <w:jc w:val="both"/>
        <w:outlineLvl w:val="0"/>
        <w:rPr>
          <w:sz w:val="28"/>
          <w:szCs w:val="28"/>
        </w:rPr>
      </w:pPr>
    </w:p>
    <w:p w:rsidR="00EF0E94" w:rsidRDefault="00EF0E94" w:rsidP="00214E91">
      <w:pPr>
        <w:jc w:val="both"/>
        <w:outlineLvl w:val="0"/>
        <w:rPr>
          <w:sz w:val="28"/>
          <w:szCs w:val="28"/>
        </w:rPr>
      </w:pPr>
    </w:p>
    <w:p w:rsidR="00EF0E94" w:rsidRDefault="00EF0E94" w:rsidP="00214E91">
      <w:pPr>
        <w:jc w:val="both"/>
        <w:outlineLvl w:val="0"/>
        <w:rPr>
          <w:sz w:val="28"/>
          <w:szCs w:val="28"/>
        </w:rPr>
      </w:pPr>
    </w:p>
    <w:p w:rsidR="00EF0E94" w:rsidRDefault="00EF0E94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1162D1">
      <w:pPr>
        <w:ind w:left="212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Пояснительная </w:t>
      </w:r>
      <w:bookmarkStart w:id="2" w:name="_GoBack"/>
      <w:bookmarkEnd w:id="2"/>
      <w:r>
        <w:rPr>
          <w:b/>
          <w:sz w:val="28"/>
          <w:szCs w:val="28"/>
        </w:rPr>
        <w:t>записка</w:t>
      </w:r>
    </w:p>
    <w:p w:rsidR="001162D1" w:rsidRDefault="001162D1" w:rsidP="001162D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3" w:name="_Hlk191905580"/>
      <w:r>
        <w:rPr>
          <w:rFonts w:ascii="Times New Roman" w:hAnsi="Times New Roman"/>
          <w:b/>
          <w:sz w:val="28"/>
          <w:szCs w:val="28"/>
        </w:rPr>
        <w:t>к проекту закона Челябинской области «О внесении изменений в Закон Челябинской области «О статусе и границах Чебаркульского городского округа Челябинской области»</w:t>
      </w:r>
    </w:p>
    <w:p w:rsidR="001162D1" w:rsidRDefault="001162D1" w:rsidP="001162D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bookmarkEnd w:id="3"/>
    <w:p w:rsidR="001162D1" w:rsidRDefault="001162D1" w:rsidP="00116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преобразованием Чебаркульского муниципального района в Чебаркульский муниципальный округ Челябинской области и изменением   границ Чебаркульского муниципального округа необходимо внести изменения в Закон Челябинской области от 28.10.2004г. №290-ЗО «О статусе и границах Чебаркульского городского округа Челябинской области», в части описания границ по </w:t>
      </w:r>
      <w:proofErr w:type="spellStart"/>
      <w:r>
        <w:rPr>
          <w:sz w:val="28"/>
          <w:szCs w:val="28"/>
        </w:rPr>
        <w:t>смежеству</w:t>
      </w:r>
      <w:proofErr w:type="spellEnd"/>
      <w:r>
        <w:rPr>
          <w:sz w:val="28"/>
          <w:szCs w:val="28"/>
        </w:rPr>
        <w:t>, а именно:</w:t>
      </w:r>
    </w:p>
    <w:p w:rsidR="001162D1" w:rsidRDefault="001162D1" w:rsidP="001162D1">
      <w:pPr>
        <w:pStyle w:val="s1"/>
        <w:widowControl w:val="0"/>
        <w:shd w:val="clear" w:color="auto" w:fill="FFFFFF"/>
        <w:jc w:val="both"/>
        <w:rPr>
          <w:rStyle w:val="s10"/>
          <w:b/>
        </w:rPr>
      </w:pPr>
      <w:r>
        <w:rPr>
          <w:rStyle w:val="s10"/>
          <w:b/>
          <w:sz w:val="28"/>
          <w:szCs w:val="28"/>
        </w:rPr>
        <w:t xml:space="preserve">«ОПИСАНИЕ ГРАНИЦ Чебаркульского городского округа по </w:t>
      </w:r>
      <w:proofErr w:type="spellStart"/>
      <w:r>
        <w:rPr>
          <w:rStyle w:val="s10"/>
          <w:b/>
          <w:sz w:val="28"/>
          <w:szCs w:val="28"/>
        </w:rPr>
        <w:t>смежествам</w:t>
      </w:r>
      <w:proofErr w:type="spellEnd"/>
    </w:p>
    <w:p w:rsidR="001162D1" w:rsidRDefault="001162D1" w:rsidP="001162D1">
      <w:pPr>
        <w:jc w:val="both"/>
      </w:pPr>
      <w:r>
        <w:rPr>
          <w:bCs/>
          <w:sz w:val="28"/>
          <w:szCs w:val="28"/>
        </w:rPr>
        <w:tab/>
        <w:t>От узловой точки 32, обозначающей место пересечения границ Чебаркульского городского округа Челябинской области (далее – Чебаркульский городской округ),   Миасского городского округа Челябинской области (далее – Миасский городской округ) и Чебаркульского муниципального округа Челябинской области (далее – Чебаркульский муниципальный округ), расположенной н</w:t>
      </w:r>
      <w:r>
        <w:rPr>
          <w:sz w:val="28"/>
          <w:szCs w:val="28"/>
        </w:rPr>
        <w:t xml:space="preserve">а пересечении береговой линии озера Большой </w:t>
      </w:r>
      <w:proofErr w:type="spellStart"/>
      <w:r>
        <w:rPr>
          <w:sz w:val="28"/>
          <w:szCs w:val="28"/>
        </w:rPr>
        <w:t>Кисегач</w:t>
      </w:r>
      <w:proofErr w:type="spellEnd"/>
      <w:r>
        <w:rPr>
          <w:sz w:val="28"/>
          <w:szCs w:val="28"/>
        </w:rPr>
        <w:t xml:space="preserve"> с просекой между лесным кварталом № 223 Южного участкового лесничества </w:t>
      </w:r>
      <w:proofErr w:type="spellStart"/>
      <w:r>
        <w:rPr>
          <w:sz w:val="28"/>
          <w:szCs w:val="28"/>
        </w:rPr>
        <w:t>Ильменского</w:t>
      </w:r>
      <w:proofErr w:type="spellEnd"/>
      <w:r>
        <w:rPr>
          <w:sz w:val="28"/>
          <w:szCs w:val="28"/>
        </w:rPr>
        <w:t xml:space="preserve"> государственного заповедника имени В.И. Ленина и лесным кварталом № 42 </w:t>
      </w:r>
      <w:proofErr w:type="spellStart"/>
      <w:r>
        <w:rPr>
          <w:sz w:val="28"/>
          <w:szCs w:val="28"/>
        </w:rPr>
        <w:t>Бишкильского</w:t>
      </w:r>
      <w:proofErr w:type="spellEnd"/>
      <w:r>
        <w:rPr>
          <w:sz w:val="28"/>
          <w:szCs w:val="28"/>
        </w:rPr>
        <w:t xml:space="preserve"> участкового лесничества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лесничества</w:t>
      </w:r>
      <w:r>
        <w:rPr>
          <w:bCs/>
          <w:sz w:val="28"/>
          <w:szCs w:val="28"/>
        </w:rPr>
        <w:t xml:space="preserve">, граница идет по </w:t>
      </w:r>
      <w:proofErr w:type="spellStart"/>
      <w:r>
        <w:rPr>
          <w:bCs/>
          <w:sz w:val="28"/>
          <w:szCs w:val="28"/>
        </w:rPr>
        <w:t>смежеству</w:t>
      </w:r>
      <w:proofErr w:type="spellEnd"/>
      <w:r>
        <w:rPr>
          <w:bCs/>
          <w:sz w:val="28"/>
          <w:szCs w:val="28"/>
        </w:rPr>
        <w:t xml:space="preserve"> с </w:t>
      </w:r>
      <w:proofErr w:type="spellStart"/>
      <w:r>
        <w:rPr>
          <w:bCs/>
          <w:sz w:val="28"/>
          <w:szCs w:val="28"/>
        </w:rPr>
        <w:t>Чебаркульским</w:t>
      </w:r>
      <w:proofErr w:type="spellEnd"/>
      <w:r>
        <w:rPr>
          <w:bCs/>
          <w:sz w:val="28"/>
          <w:szCs w:val="28"/>
        </w:rPr>
        <w:t xml:space="preserve"> муниципальным округом в общем восточно-северо-восточном направлении на протяжении 47,13 км до </w:t>
      </w:r>
      <w:r>
        <w:rPr>
          <w:sz w:val="28"/>
          <w:szCs w:val="28"/>
        </w:rPr>
        <w:t>узловой точки 34, обозначающей место пересечения границ Чебаркульского городского округа, Чебаркульского муниципального округа и Миасского городского округа, расположенной на береговой линии озера Чебаркуль в 0,66 км юго-восточнее строения кордона Чебаркульский.</w:t>
      </w:r>
    </w:p>
    <w:p w:rsidR="001162D1" w:rsidRDefault="001162D1" w:rsidP="001162D1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От узловой точки 34 </w:t>
      </w:r>
      <w:r>
        <w:rPr>
          <w:sz w:val="28"/>
          <w:szCs w:val="28"/>
        </w:rPr>
        <w:t xml:space="preserve">граница идет по </w:t>
      </w:r>
      <w:proofErr w:type="spellStart"/>
      <w:r>
        <w:rPr>
          <w:sz w:val="28"/>
          <w:szCs w:val="28"/>
        </w:rPr>
        <w:t>смежеству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Миасским</w:t>
      </w:r>
      <w:proofErr w:type="spellEnd"/>
      <w:r>
        <w:rPr>
          <w:sz w:val="28"/>
          <w:szCs w:val="28"/>
        </w:rPr>
        <w:t xml:space="preserve"> городским округом в общем северо-северо-западном направлении на протяжении 10,14 км до узловой точки 32.</w:t>
      </w:r>
    </w:p>
    <w:p w:rsidR="001162D1" w:rsidRDefault="001162D1" w:rsidP="001162D1">
      <w:pPr>
        <w:widowControl w:val="0"/>
        <w:jc w:val="both"/>
        <w:rPr>
          <w:rStyle w:val="s10"/>
        </w:rPr>
      </w:pPr>
      <w:r>
        <w:rPr>
          <w:sz w:val="28"/>
          <w:szCs w:val="28"/>
        </w:rPr>
        <w:tab/>
        <w:t xml:space="preserve">Общая протяженность границы Чебаркульского городского округа составляет   </w:t>
      </w:r>
      <w:r>
        <w:rPr>
          <w:sz w:val="28"/>
          <w:szCs w:val="28"/>
          <w:highlight w:val="yellow"/>
        </w:rPr>
        <w:t>57,27</w:t>
      </w:r>
      <w:r>
        <w:rPr>
          <w:sz w:val="28"/>
          <w:szCs w:val="28"/>
        </w:rPr>
        <w:t xml:space="preserve"> км.»</w:t>
      </w:r>
    </w:p>
    <w:p w:rsidR="001162D1" w:rsidRDefault="001162D1" w:rsidP="001162D1">
      <w:pPr>
        <w:ind w:firstLine="708"/>
        <w:jc w:val="both"/>
      </w:pPr>
      <w:r>
        <w:rPr>
          <w:sz w:val="28"/>
          <w:szCs w:val="28"/>
        </w:rPr>
        <w:t xml:space="preserve">Настоящим законопроектом устанавливаются правовые, территориальные, организационные основы с вновь образуемым </w:t>
      </w:r>
      <w:proofErr w:type="spellStart"/>
      <w:r>
        <w:rPr>
          <w:sz w:val="28"/>
          <w:szCs w:val="28"/>
        </w:rPr>
        <w:t>Чебаркульским</w:t>
      </w:r>
      <w:proofErr w:type="spellEnd"/>
      <w:r>
        <w:rPr>
          <w:sz w:val="28"/>
          <w:szCs w:val="28"/>
        </w:rPr>
        <w:t xml:space="preserve">  муниципальным округом Челябинской области. </w:t>
      </w:r>
    </w:p>
    <w:p w:rsidR="001162D1" w:rsidRDefault="001162D1" w:rsidP="00116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проекта закона не потребует дополнительных финансовых, материальных и иных расходов областного бюджета. Таким образом, финансово-экономическое обоснование, предусмотренное Регламентом Законодательного Собрания Челябинской области, не требуется.</w:t>
      </w: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1162D1" w:rsidRDefault="001162D1" w:rsidP="00214E91">
      <w:pPr>
        <w:jc w:val="both"/>
        <w:outlineLvl w:val="0"/>
        <w:rPr>
          <w:sz w:val="28"/>
          <w:szCs w:val="28"/>
        </w:rPr>
      </w:pPr>
    </w:p>
    <w:p w:rsidR="00A27FB7" w:rsidRDefault="00A27FB7"/>
    <w:sectPr w:rsidR="00A27FB7" w:rsidSect="001162D1">
      <w:headerReference w:type="even" r:id="rId15"/>
      <w:headerReference w:type="default" r:id="rId16"/>
      <w:footnotePr>
        <w:pos w:val="beneathText"/>
      </w:footnotePr>
      <w:pgSz w:w="11905" w:h="16837"/>
      <w:pgMar w:top="425" w:right="709" w:bottom="61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14" w:rsidRDefault="004C2114">
      <w:r>
        <w:separator/>
      </w:r>
    </w:p>
  </w:endnote>
  <w:endnote w:type="continuationSeparator" w:id="0">
    <w:p w:rsidR="004C2114" w:rsidRDefault="004C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584364"/>
      <w:docPartObj>
        <w:docPartGallery w:val="Page Numbers (Bottom of Page)"/>
        <w:docPartUnique/>
      </w:docPartObj>
    </w:sdtPr>
    <w:sdtContent>
      <w:p w:rsidR="00EF0E94" w:rsidRPr="00D53094" w:rsidRDefault="007A03AA">
        <w:pPr>
          <w:pStyle w:val="af"/>
        </w:pPr>
        <w:r>
          <w:fldChar w:fldCharType="begin"/>
        </w:r>
        <w:r w:rsidR="00EF0E94">
          <w:instrText xml:space="preserve"> PAGE   \* MERGEFORMAT </w:instrText>
        </w:r>
        <w:r>
          <w:fldChar w:fldCharType="separate"/>
        </w:r>
        <w:r w:rsidR="00540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4" w:rsidRPr="00D20419" w:rsidRDefault="007A03AA" w:rsidP="00C84B0E">
    <w:pPr>
      <w:pStyle w:val="af"/>
    </w:pPr>
    <w:r>
      <w:rPr>
        <w:noProof/>
      </w:rPr>
      <w:fldChar w:fldCharType="begin"/>
    </w:r>
    <w:r w:rsidR="00EF0E94">
      <w:rPr>
        <w:noProof/>
      </w:rPr>
      <w:instrText xml:space="preserve"> PAGE   \* MERGEFORMAT </w:instrText>
    </w:r>
    <w:r>
      <w:rPr>
        <w:noProof/>
      </w:rPr>
      <w:fldChar w:fldCharType="separate"/>
    </w:r>
    <w:r w:rsidR="00540F87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4" w:rsidRPr="00471E7F" w:rsidRDefault="00EF0E94" w:rsidP="00C84B0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14" w:rsidRDefault="004C2114">
      <w:r>
        <w:separator/>
      </w:r>
    </w:p>
  </w:footnote>
  <w:footnote w:type="continuationSeparator" w:id="0">
    <w:p w:rsidR="004C2114" w:rsidRDefault="004C2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4" w:rsidRDefault="00EF0E9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7A03AA">
    <w:pPr>
      <w:pStyle w:val="a8"/>
      <w:framePr w:wrap="around" w:vAnchor="text" w:hAnchor="margin" w:xAlign="center" w:y="1"/>
      <w:rPr>
        <w:rStyle w:val="a7"/>
      </w:rPr>
    </w:pPr>
    <w:r>
      <w:fldChar w:fldCharType="begin"/>
    </w:r>
    <w:r w:rsidR="00CD6188">
      <w:rPr>
        <w:rStyle w:val="a7"/>
      </w:rPr>
      <w:instrText xml:space="preserve">PAGE  </w:instrText>
    </w:r>
    <w:r>
      <w:fldChar w:fldCharType="end"/>
    </w:r>
  </w:p>
  <w:p w:rsidR="004A55E3" w:rsidRDefault="004C211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7A03AA">
    <w:pPr>
      <w:pStyle w:val="a8"/>
      <w:framePr w:wrap="around" w:vAnchor="text" w:hAnchor="margin" w:xAlign="center" w:y="1"/>
      <w:rPr>
        <w:rStyle w:val="a7"/>
      </w:rPr>
    </w:pPr>
    <w:r>
      <w:fldChar w:fldCharType="begin"/>
    </w:r>
    <w:r w:rsidR="00CD6188">
      <w:rPr>
        <w:rStyle w:val="a7"/>
      </w:rPr>
      <w:instrText xml:space="preserve">PAGE  </w:instrText>
    </w:r>
    <w:r>
      <w:fldChar w:fldCharType="separate"/>
    </w:r>
    <w:r w:rsidR="00540F87">
      <w:rPr>
        <w:rStyle w:val="a7"/>
        <w:noProof/>
      </w:rPr>
      <w:t>21</w:t>
    </w:r>
    <w:r>
      <w:fldChar w:fldCharType="end"/>
    </w:r>
  </w:p>
  <w:p w:rsidR="004A55E3" w:rsidRDefault="004C21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pStyle w:val="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pStyle w:val="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upperRoman"/>
      <w:pStyle w:val="a"/>
      <w:lvlText w:val="Раздел %1.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8"/>
        <w:szCs w:val="28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upperRoman"/>
      <w:pStyle w:val="a0"/>
      <w:lvlText w:val="Подраздел %1."/>
      <w:lvlJc w:val="left"/>
      <w:pPr>
        <w:tabs>
          <w:tab w:val="num" w:pos="709"/>
        </w:tabs>
        <w:ind w:left="0" w:firstLine="0"/>
      </w:pPr>
      <w:rPr>
        <w:rFonts w:hint="default"/>
        <w:b/>
        <w:i w:val="0"/>
        <w:caps w:val="0"/>
        <w:smallCaps w:val="0"/>
        <w:sz w:val="28"/>
        <w:szCs w:val="28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upperRoman"/>
      <w:pStyle w:val="1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upperRoman"/>
      <w:pStyle w:val="a1"/>
      <w:lvlText w:val="Глава %1."/>
      <w:lvlJc w:val="center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8"/>
        <w:szCs w:val="28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decimal"/>
      <w:pStyle w:val="a2"/>
      <w:lvlText w:val="Статья %1"/>
      <w:lvlJc w:val="left"/>
      <w:pPr>
        <w:tabs>
          <w:tab w:val="num" w:pos="1985"/>
        </w:tabs>
        <w:ind w:left="1985" w:hanging="12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</w:abstractNum>
  <w:abstractNum w:abstractNumId="16">
    <w:nsid w:val="014E46DF"/>
    <w:multiLevelType w:val="hybridMultilevel"/>
    <w:tmpl w:val="C138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7793A"/>
    <w:multiLevelType w:val="hybridMultilevel"/>
    <w:tmpl w:val="DD86EDCE"/>
    <w:lvl w:ilvl="0" w:tplc="F4B0B1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A9540C4"/>
    <w:multiLevelType w:val="hybridMultilevel"/>
    <w:tmpl w:val="B1FE0268"/>
    <w:lvl w:ilvl="0" w:tplc="1D3C0A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4F4DB4"/>
    <w:multiLevelType w:val="hybridMultilevel"/>
    <w:tmpl w:val="EDE036C0"/>
    <w:lvl w:ilvl="0" w:tplc="C8982D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622A"/>
    <w:multiLevelType w:val="multilevel"/>
    <w:tmpl w:val="FC8C2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63E70"/>
    <w:multiLevelType w:val="hybridMultilevel"/>
    <w:tmpl w:val="2124B788"/>
    <w:lvl w:ilvl="0" w:tplc="2722A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748473F"/>
    <w:multiLevelType w:val="hybridMultilevel"/>
    <w:tmpl w:val="E9FAD14E"/>
    <w:lvl w:ilvl="0" w:tplc="2322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078AE"/>
    <w:multiLevelType w:val="hybridMultilevel"/>
    <w:tmpl w:val="FE8867B6"/>
    <w:lvl w:ilvl="0" w:tplc="97B2F2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24"/>
  </w:num>
  <w:num w:numId="23">
    <w:abstractNumId w:val="21"/>
  </w:num>
  <w:num w:numId="24">
    <w:abstractNumId w:val="1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ED0"/>
    <w:rsid w:val="001162D1"/>
    <w:rsid w:val="00214E91"/>
    <w:rsid w:val="004C2114"/>
    <w:rsid w:val="00540F87"/>
    <w:rsid w:val="007A03AA"/>
    <w:rsid w:val="009A52B8"/>
    <w:rsid w:val="00A27FB7"/>
    <w:rsid w:val="00AB1C97"/>
    <w:rsid w:val="00B620AD"/>
    <w:rsid w:val="00CD350B"/>
    <w:rsid w:val="00CD6188"/>
    <w:rsid w:val="00D93B57"/>
    <w:rsid w:val="00EE0B5B"/>
    <w:rsid w:val="00EF0E94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Lis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14E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1">
    <w:name w:val="heading 1"/>
    <w:basedOn w:val="a3"/>
    <w:next w:val="a3"/>
    <w:link w:val="12"/>
    <w:uiPriority w:val="99"/>
    <w:qFormat/>
    <w:rsid w:val="00EF0E94"/>
    <w:pPr>
      <w:keepNext/>
      <w:pageBreakBefore/>
      <w:numPr>
        <w:numId w:val="14"/>
      </w:numPr>
      <w:suppressAutoHyphens w:val="0"/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4"/>
      <w:lang w:eastAsia="zh-CN"/>
    </w:rPr>
  </w:style>
  <w:style w:type="paragraph" w:styleId="2">
    <w:name w:val="heading 2"/>
    <w:basedOn w:val="a3"/>
    <w:next w:val="a3"/>
    <w:link w:val="22"/>
    <w:qFormat/>
    <w:rsid w:val="00EF0E94"/>
    <w:pPr>
      <w:keepNext/>
      <w:numPr>
        <w:ilvl w:val="1"/>
        <w:numId w:val="1"/>
      </w:numPr>
      <w:suppressAutoHyphens w:val="0"/>
      <w:autoSpaceDE w:val="0"/>
      <w:autoSpaceDN w:val="0"/>
      <w:adjustRightInd w:val="0"/>
      <w:spacing w:before="240" w:after="60" w:line="360" w:lineRule="auto"/>
      <w:ind w:left="1440"/>
      <w:jc w:val="both"/>
      <w:outlineLvl w:val="1"/>
    </w:pPr>
    <w:rPr>
      <w:bCs/>
      <w:iCs/>
      <w:sz w:val="28"/>
      <w:szCs w:val="28"/>
      <w:lang w:eastAsia="zh-CN"/>
    </w:rPr>
  </w:style>
  <w:style w:type="paragraph" w:styleId="3">
    <w:name w:val="heading 3"/>
    <w:basedOn w:val="a3"/>
    <w:next w:val="a3"/>
    <w:link w:val="32"/>
    <w:qFormat/>
    <w:rsid w:val="00EF0E94"/>
    <w:pPr>
      <w:keepNext/>
      <w:numPr>
        <w:ilvl w:val="2"/>
        <w:numId w:val="1"/>
      </w:numPr>
      <w:suppressAutoHyphens w:val="0"/>
      <w:autoSpaceDE w:val="0"/>
      <w:autoSpaceDN w:val="0"/>
      <w:adjustRightInd w:val="0"/>
      <w:spacing w:line="360" w:lineRule="auto"/>
      <w:ind w:left="2160" w:hanging="180"/>
      <w:jc w:val="both"/>
      <w:outlineLvl w:val="2"/>
    </w:pPr>
    <w:rPr>
      <w:sz w:val="28"/>
      <w:szCs w:val="28"/>
      <w:lang w:eastAsia="zh-CN"/>
    </w:rPr>
  </w:style>
  <w:style w:type="paragraph" w:styleId="4">
    <w:name w:val="heading 4"/>
    <w:basedOn w:val="a3"/>
    <w:next w:val="a3"/>
    <w:link w:val="42"/>
    <w:uiPriority w:val="9"/>
    <w:qFormat/>
    <w:rsid w:val="00EF0E94"/>
    <w:pPr>
      <w:keepNext/>
      <w:numPr>
        <w:ilvl w:val="3"/>
        <w:numId w:val="1"/>
      </w:numPr>
      <w:suppressAutoHyphens w:val="0"/>
      <w:autoSpaceDE w:val="0"/>
      <w:autoSpaceDN w:val="0"/>
      <w:adjustRightInd w:val="0"/>
      <w:spacing w:before="240" w:after="60" w:line="360" w:lineRule="auto"/>
      <w:ind w:left="2880" w:firstLine="0"/>
      <w:jc w:val="both"/>
      <w:outlineLvl w:val="3"/>
    </w:pPr>
    <w:rPr>
      <w:bCs/>
      <w:sz w:val="28"/>
      <w:szCs w:val="28"/>
      <w:lang w:eastAsia="zh-CN"/>
    </w:rPr>
  </w:style>
  <w:style w:type="paragraph" w:styleId="5">
    <w:name w:val="heading 5"/>
    <w:basedOn w:val="a3"/>
    <w:next w:val="a3"/>
    <w:link w:val="52"/>
    <w:qFormat/>
    <w:rsid w:val="00EF0E94"/>
    <w:pPr>
      <w:numPr>
        <w:ilvl w:val="4"/>
        <w:numId w:val="1"/>
      </w:numPr>
      <w:suppressAutoHyphens w:val="0"/>
      <w:autoSpaceDE w:val="0"/>
      <w:autoSpaceDN w:val="0"/>
      <w:adjustRightInd w:val="0"/>
      <w:spacing w:before="240" w:after="60" w:line="360" w:lineRule="auto"/>
      <w:ind w:left="3600" w:firstLine="0"/>
      <w:jc w:val="both"/>
      <w:outlineLvl w:val="4"/>
    </w:pPr>
    <w:rPr>
      <w:bCs/>
      <w:iCs/>
      <w:sz w:val="28"/>
      <w:szCs w:val="26"/>
      <w:lang w:eastAsia="zh-CN"/>
    </w:rPr>
  </w:style>
  <w:style w:type="paragraph" w:styleId="6">
    <w:name w:val="heading 6"/>
    <w:basedOn w:val="a3"/>
    <w:next w:val="a3"/>
    <w:link w:val="60"/>
    <w:qFormat/>
    <w:rsid w:val="00EF0E94"/>
    <w:pPr>
      <w:numPr>
        <w:ilvl w:val="5"/>
        <w:numId w:val="1"/>
      </w:numPr>
      <w:suppressAutoHyphens w:val="0"/>
      <w:autoSpaceDE w:val="0"/>
      <w:autoSpaceDN w:val="0"/>
      <w:adjustRightInd w:val="0"/>
      <w:spacing w:before="240" w:after="60" w:line="360" w:lineRule="auto"/>
      <w:ind w:left="4320" w:hanging="180"/>
      <w:jc w:val="both"/>
      <w:outlineLvl w:val="5"/>
    </w:pPr>
    <w:rPr>
      <w:bCs/>
      <w:sz w:val="28"/>
      <w:szCs w:val="26"/>
      <w:lang w:eastAsia="zh-CN"/>
    </w:rPr>
  </w:style>
  <w:style w:type="paragraph" w:styleId="7">
    <w:name w:val="heading 7"/>
    <w:basedOn w:val="a3"/>
    <w:next w:val="a3"/>
    <w:link w:val="70"/>
    <w:qFormat/>
    <w:rsid w:val="00EF0E94"/>
    <w:pPr>
      <w:numPr>
        <w:ilvl w:val="6"/>
        <w:numId w:val="1"/>
      </w:numPr>
      <w:suppressAutoHyphens w:val="0"/>
      <w:autoSpaceDE w:val="0"/>
      <w:autoSpaceDN w:val="0"/>
      <w:adjustRightInd w:val="0"/>
      <w:spacing w:before="240" w:after="60" w:line="360" w:lineRule="auto"/>
      <w:ind w:left="5040" w:firstLine="0"/>
      <w:outlineLvl w:val="6"/>
    </w:pPr>
    <w:rPr>
      <w:sz w:val="24"/>
      <w:szCs w:val="24"/>
      <w:lang w:eastAsia="zh-CN"/>
    </w:rPr>
  </w:style>
  <w:style w:type="paragraph" w:styleId="8">
    <w:name w:val="heading 8"/>
    <w:basedOn w:val="a3"/>
    <w:next w:val="a3"/>
    <w:link w:val="80"/>
    <w:qFormat/>
    <w:rsid w:val="00EF0E94"/>
    <w:pPr>
      <w:numPr>
        <w:ilvl w:val="7"/>
        <w:numId w:val="1"/>
      </w:numPr>
      <w:suppressAutoHyphens w:val="0"/>
      <w:autoSpaceDE w:val="0"/>
      <w:autoSpaceDN w:val="0"/>
      <w:adjustRightInd w:val="0"/>
      <w:spacing w:before="240" w:after="60" w:line="360" w:lineRule="auto"/>
      <w:ind w:left="5760" w:firstLine="0"/>
      <w:outlineLvl w:val="7"/>
    </w:pPr>
    <w:rPr>
      <w:i/>
      <w:iCs/>
      <w:sz w:val="24"/>
      <w:szCs w:val="24"/>
      <w:lang w:eastAsia="zh-CN"/>
    </w:rPr>
  </w:style>
  <w:style w:type="paragraph" w:styleId="9">
    <w:name w:val="heading 9"/>
    <w:basedOn w:val="a3"/>
    <w:next w:val="a3"/>
    <w:link w:val="90"/>
    <w:qFormat/>
    <w:rsid w:val="00EF0E94"/>
    <w:pPr>
      <w:numPr>
        <w:ilvl w:val="8"/>
        <w:numId w:val="1"/>
      </w:numPr>
      <w:suppressAutoHyphens w:val="0"/>
      <w:autoSpaceDE w:val="0"/>
      <w:autoSpaceDN w:val="0"/>
      <w:adjustRightInd w:val="0"/>
      <w:spacing w:before="240" w:after="60" w:line="360" w:lineRule="auto"/>
      <w:ind w:left="6480" w:hanging="180"/>
      <w:outlineLvl w:val="8"/>
    </w:pPr>
    <w:rPr>
      <w:rFonts w:ascii="Arial" w:hAnsi="Arial"/>
      <w:sz w:val="26"/>
      <w:szCs w:val="26"/>
      <w:lang w:eastAsia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page number"/>
    <w:basedOn w:val="a4"/>
    <w:uiPriority w:val="99"/>
    <w:rsid w:val="00214E91"/>
  </w:style>
  <w:style w:type="paragraph" w:styleId="a8">
    <w:name w:val="header"/>
    <w:basedOn w:val="a3"/>
    <w:link w:val="a9"/>
    <w:uiPriority w:val="99"/>
    <w:rsid w:val="00214E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4"/>
    <w:link w:val="a8"/>
    <w:uiPriority w:val="99"/>
    <w:qFormat/>
    <w:rsid w:val="00214E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214E9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Body Text"/>
    <w:basedOn w:val="a3"/>
    <w:link w:val="ab"/>
    <w:qFormat/>
    <w:rsid w:val="00214E91"/>
    <w:pPr>
      <w:suppressAutoHyphens w:val="0"/>
      <w:spacing w:after="120"/>
    </w:pPr>
    <w:rPr>
      <w:sz w:val="28"/>
      <w:szCs w:val="24"/>
      <w:lang w:eastAsia="zh-CN"/>
    </w:rPr>
  </w:style>
  <w:style w:type="character" w:customStyle="1" w:styleId="ab">
    <w:name w:val="Основной текст Знак"/>
    <w:basedOn w:val="a4"/>
    <w:link w:val="aa"/>
    <w:rsid w:val="00214E9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2">
    <w:name w:val="Заголовок 1 Знак"/>
    <w:basedOn w:val="a4"/>
    <w:link w:val="11"/>
    <w:uiPriority w:val="99"/>
    <w:rsid w:val="00EF0E9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2">
    <w:name w:val="Заголовок 2 Знак"/>
    <w:basedOn w:val="a4"/>
    <w:link w:val="2"/>
    <w:rsid w:val="00EF0E94"/>
    <w:rPr>
      <w:rFonts w:ascii="Times New Roman" w:eastAsia="Times New Roman" w:hAnsi="Times New Roman" w:cs="Times New Roman"/>
      <w:bCs/>
      <w:iCs/>
      <w:sz w:val="28"/>
      <w:szCs w:val="28"/>
      <w:lang w:eastAsia="zh-CN"/>
    </w:rPr>
  </w:style>
  <w:style w:type="character" w:customStyle="1" w:styleId="32">
    <w:name w:val="Заголовок 3 Знак"/>
    <w:basedOn w:val="a4"/>
    <w:link w:val="3"/>
    <w:rsid w:val="00EF0E94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2">
    <w:name w:val="Заголовок 4 Знак"/>
    <w:basedOn w:val="a4"/>
    <w:link w:val="4"/>
    <w:uiPriority w:val="9"/>
    <w:rsid w:val="00EF0E94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customStyle="1" w:styleId="52">
    <w:name w:val="Заголовок 5 Знак"/>
    <w:basedOn w:val="a4"/>
    <w:link w:val="5"/>
    <w:rsid w:val="00EF0E94"/>
    <w:rPr>
      <w:rFonts w:ascii="Times New Roman" w:eastAsia="Times New Roman" w:hAnsi="Times New Roman" w:cs="Times New Roman"/>
      <w:bCs/>
      <w:iCs/>
      <w:sz w:val="28"/>
      <w:szCs w:val="26"/>
      <w:lang w:eastAsia="zh-CN"/>
    </w:rPr>
  </w:style>
  <w:style w:type="character" w:customStyle="1" w:styleId="60">
    <w:name w:val="Заголовок 6 Знак"/>
    <w:basedOn w:val="a4"/>
    <w:link w:val="6"/>
    <w:rsid w:val="00EF0E94"/>
    <w:rPr>
      <w:rFonts w:ascii="Times New Roman" w:eastAsia="Times New Roman" w:hAnsi="Times New Roman" w:cs="Times New Roman"/>
      <w:bCs/>
      <w:sz w:val="28"/>
      <w:szCs w:val="26"/>
      <w:lang w:eastAsia="zh-CN"/>
    </w:rPr>
  </w:style>
  <w:style w:type="character" w:customStyle="1" w:styleId="70">
    <w:name w:val="Заголовок 7 Знак"/>
    <w:basedOn w:val="a4"/>
    <w:link w:val="7"/>
    <w:rsid w:val="00EF0E9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4"/>
    <w:link w:val="8"/>
    <w:rsid w:val="00EF0E94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4"/>
    <w:link w:val="9"/>
    <w:rsid w:val="00EF0E94"/>
    <w:rPr>
      <w:rFonts w:ascii="Arial" w:eastAsia="Times New Roman" w:hAnsi="Arial" w:cs="Times New Roman"/>
      <w:sz w:val="26"/>
      <w:szCs w:val="26"/>
      <w:lang w:eastAsia="zh-CN"/>
    </w:rPr>
  </w:style>
  <w:style w:type="paragraph" w:styleId="ac">
    <w:name w:val="Plain Text"/>
    <w:basedOn w:val="a3"/>
    <w:link w:val="ad"/>
    <w:uiPriority w:val="99"/>
    <w:unhideWhenUsed/>
    <w:rsid w:val="00EF0E94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Consolas" w:eastAsia="Calibri" w:hAnsi="Consolas"/>
      <w:sz w:val="21"/>
      <w:szCs w:val="21"/>
      <w:lang w:eastAsia="ru-RU"/>
    </w:rPr>
  </w:style>
  <w:style w:type="character" w:customStyle="1" w:styleId="ad">
    <w:name w:val="Текст Знак"/>
    <w:basedOn w:val="a4"/>
    <w:link w:val="ac"/>
    <w:uiPriority w:val="99"/>
    <w:rsid w:val="00EF0E94"/>
    <w:rPr>
      <w:rFonts w:ascii="Consolas" w:eastAsia="Calibri" w:hAnsi="Consolas" w:cs="Times New Roman"/>
      <w:sz w:val="21"/>
      <w:szCs w:val="21"/>
      <w:lang w:eastAsia="ru-RU"/>
    </w:rPr>
  </w:style>
  <w:style w:type="table" w:styleId="ae">
    <w:name w:val="Table Grid"/>
    <w:basedOn w:val="a5"/>
    <w:uiPriority w:val="59"/>
    <w:rsid w:val="00EF0E94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3"/>
    <w:link w:val="af0"/>
    <w:uiPriority w:val="99"/>
    <w:unhideWhenUsed/>
    <w:rsid w:val="00EF0E94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60" w:lineRule="auto"/>
      <w:jc w:val="right"/>
    </w:pPr>
    <w:rPr>
      <w:rFonts w:eastAsia="Calibri"/>
      <w:sz w:val="26"/>
      <w:szCs w:val="26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qFormat/>
    <w:rsid w:val="00EF0E94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EF0E9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Текст выноски Знак"/>
    <w:link w:val="af2"/>
    <w:uiPriority w:val="99"/>
    <w:rsid w:val="00EF0E94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3"/>
    <w:link w:val="af1"/>
    <w:uiPriority w:val="99"/>
    <w:rsid w:val="00EF0E94"/>
    <w:pPr>
      <w:suppressAutoHyphens w:val="0"/>
      <w:autoSpaceDE w:val="0"/>
      <w:autoSpaceDN w:val="0"/>
      <w:adjustRightInd w:val="0"/>
      <w:spacing w:line="36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4"/>
    <w:uiPriority w:val="99"/>
    <w:rsid w:val="00EF0E9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95pt0pt">
    <w:name w:val="Основной текст (2) + 9;5 pt;Полужирный;Интервал 0 pt"/>
    <w:rsid w:val="00EF0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styleId="af3">
    <w:name w:val="Hyperlink"/>
    <w:uiPriority w:val="99"/>
    <w:rsid w:val="00EF0E94"/>
    <w:rPr>
      <w:rFonts w:ascii="Times New Roman" w:hAnsi="Times New Roman" w:cs="Times New Roman"/>
      <w:color w:val="000000"/>
      <w:sz w:val="28"/>
      <w:u w:val="none"/>
    </w:rPr>
  </w:style>
  <w:style w:type="paragraph" w:customStyle="1" w:styleId="af4">
    <w:name w:val="Текст акта"/>
    <w:rsid w:val="00EF0E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5">
    <w:name w:val="Статья закона с точкой"/>
    <w:basedOn w:val="a3"/>
    <w:next w:val="af4"/>
    <w:rsid w:val="00EF0E94"/>
    <w:pPr>
      <w:widowControl w:val="0"/>
      <w:autoSpaceDE w:val="0"/>
      <w:autoSpaceDN w:val="0"/>
      <w:adjustRightInd w:val="0"/>
      <w:spacing w:line="360" w:lineRule="auto"/>
      <w:ind w:left="-567" w:firstLine="709"/>
      <w:jc w:val="both"/>
    </w:pPr>
    <w:rPr>
      <w:b/>
      <w:sz w:val="28"/>
      <w:szCs w:val="28"/>
      <w:lang w:eastAsia="zh-CN"/>
    </w:rPr>
  </w:style>
  <w:style w:type="character" w:customStyle="1" w:styleId="WW8Num1z0">
    <w:name w:val="WW8Num1z0"/>
    <w:rsid w:val="00EF0E94"/>
  </w:style>
  <w:style w:type="character" w:customStyle="1" w:styleId="WW8Num2z0">
    <w:name w:val="WW8Num2z0"/>
    <w:rsid w:val="00EF0E94"/>
  </w:style>
  <w:style w:type="character" w:customStyle="1" w:styleId="WW8Num3z0">
    <w:name w:val="WW8Num3z0"/>
    <w:rsid w:val="00EF0E94"/>
  </w:style>
  <w:style w:type="character" w:customStyle="1" w:styleId="WW8Num4z0">
    <w:name w:val="WW8Num4z0"/>
    <w:rsid w:val="00EF0E94"/>
  </w:style>
  <w:style w:type="character" w:customStyle="1" w:styleId="WW8Num5z0">
    <w:name w:val="WW8Num5z0"/>
    <w:rsid w:val="00EF0E94"/>
    <w:rPr>
      <w:rFonts w:ascii="Symbol" w:hAnsi="Symbol" w:cs="Symbol" w:hint="default"/>
    </w:rPr>
  </w:style>
  <w:style w:type="character" w:customStyle="1" w:styleId="WW8Num6z0">
    <w:name w:val="WW8Num6z0"/>
    <w:rsid w:val="00EF0E94"/>
    <w:rPr>
      <w:rFonts w:ascii="Symbol" w:hAnsi="Symbol" w:cs="Symbol" w:hint="default"/>
    </w:rPr>
  </w:style>
  <w:style w:type="character" w:customStyle="1" w:styleId="WW8Num7z0">
    <w:name w:val="WW8Num7z0"/>
    <w:rsid w:val="00EF0E94"/>
    <w:rPr>
      <w:rFonts w:ascii="Symbol" w:hAnsi="Symbol" w:cs="Symbol" w:hint="default"/>
    </w:rPr>
  </w:style>
  <w:style w:type="character" w:customStyle="1" w:styleId="WW8Num8z0">
    <w:name w:val="WW8Num8z0"/>
    <w:rsid w:val="00EF0E94"/>
    <w:rPr>
      <w:rFonts w:ascii="Symbol" w:hAnsi="Symbol" w:cs="Symbol" w:hint="default"/>
    </w:rPr>
  </w:style>
  <w:style w:type="character" w:customStyle="1" w:styleId="WW8Num9z0">
    <w:name w:val="WW8Num9z0"/>
    <w:rsid w:val="00EF0E94"/>
  </w:style>
  <w:style w:type="character" w:customStyle="1" w:styleId="WW8Num10z0">
    <w:name w:val="WW8Num10z0"/>
    <w:rsid w:val="00EF0E94"/>
    <w:rPr>
      <w:rFonts w:ascii="Symbol" w:hAnsi="Symbol" w:cs="Symbol" w:hint="default"/>
    </w:rPr>
  </w:style>
  <w:style w:type="character" w:customStyle="1" w:styleId="WW8Num11z0">
    <w:name w:val="WW8Num11z0"/>
    <w:rsid w:val="00EF0E94"/>
    <w:rPr>
      <w:rFonts w:ascii="Times New Roman" w:hAnsi="Times New Roman" w:cs="Times New Roman" w:hint="default"/>
      <w:b/>
      <w:i w:val="0"/>
      <w:caps w:val="0"/>
      <w:smallCaps w:val="0"/>
      <w:sz w:val="28"/>
      <w:szCs w:val="28"/>
    </w:rPr>
  </w:style>
  <w:style w:type="character" w:customStyle="1" w:styleId="WW8Num11z1">
    <w:name w:val="WW8Num11z1"/>
    <w:rsid w:val="00EF0E94"/>
  </w:style>
  <w:style w:type="character" w:customStyle="1" w:styleId="WW8Num11z2">
    <w:name w:val="WW8Num11z2"/>
    <w:rsid w:val="00EF0E94"/>
  </w:style>
  <w:style w:type="character" w:customStyle="1" w:styleId="WW8Num11z3">
    <w:name w:val="WW8Num11z3"/>
    <w:rsid w:val="00EF0E94"/>
  </w:style>
  <w:style w:type="character" w:customStyle="1" w:styleId="WW8Num11z4">
    <w:name w:val="WW8Num11z4"/>
    <w:rsid w:val="00EF0E94"/>
  </w:style>
  <w:style w:type="character" w:customStyle="1" w:styleId="WW8Num11z5">
    <w:name w:val="WW8Num11z5"/>
    <w:rsid w:val="00EF0E94"/>
  </w:style>
  <w:style w:type="character" w:customStyle="1" w:styleId="WW8Num11z6">
    <w:name w:val="WW8Num11z6"/>
    <w:rsid w:val="00EF0E94"/>
  </w:style>
  <w:style w:type="character" w:customStyle="1" w:styleId="WW8Num11z7">
    <w:name w:val="WW8Num11z7"/>
    <w:rsid w:val="00EF0E94"/>
  </w:style>
  <w:style w:type="character" w:customStyle="1" w:styleId="WW8Num11z8">
    <w:name w:val="WW8Num11z8"/>
    <w:rsid w:val="00EF0E94"/>
  </w:style>
  <w:style w:type="character" w:customStyle="1" w:styleId="WW8Num12z0">
    <w:name w:val="WW8Num12z0"/>
    <w:rsid w:val="00EF0E94"/>
    <w:rPr>
      <w:rFonts w:hint="default"/>
      <w:b/>
      <w:i w:val="0"/>
      <w:caps w:val="0"/>
      <w:smallCaps w:val="0"/>
      <w:sz w:val="28"/>
      <w:szCs w:val="28"/>
    </w:rPr>
  </w:style>
  <w:style w:type="character" w:customStyle="1" w:styleId="WW8Num12z1">
    <w:name w:val="WW8Num12z1"/>
    <w:rsid w:val="00EF0E94"/>
  </w:style>
  <w:style w:type="character" w:customStyle="1" w:styleId="WW8Num12z2">
    <w:name w:val="WW8Num12z2"/>
    <w:rsid w:val="00EF0E94"/>
  </w:style>
  <w:style w:type="character" w:customStyle="1" w:styleId="WW8Num12z3">
    <w:name w:val="WW8Num12z3"/>
    <w:rsid w:val="00EF0E94"/>
  </w:style>
  <w:style w:type="character" w:customStyle="1" w:styleId="WW8Num12z4">
    <w:name w:val="WW8Num12z4"/>
    <w:rsid w:val="00EF0E94"/>
  </w:style>
  <w:style w:type="character" w:customStyle="1" w:styleId="WW8Num12z5">
    <w:name w:val="WW8Num12z5"/>
    <w:rsid w:val="00EF0E94"/>
  </w:style>
  <w:style w:type="character" w:customStyle="1" w:styleId="WW8Num12z6">
    <w:name w:val="WW8Num12z6"/>
    <w:rsid w:val="00EF0E94"/>
  </w:style>
  <w:style w:type="character" w:customStyle="1" w:styleId="WW8Num12z7">
    <w:name w:val="WW8Num12z7"/>
    <w:rsid w:val="00EF0E94"/>
  </w:style>
  <w:style w:type="character" w:customStyle="1" w:styleId="WW8Num12z8">
    <w:name w:val="WW8Num12z8"/>
    <w:rsid w:val="00EF0E94"/>
  </w:style>
  <w:style w:type="character" w:customStyle="1" w:styleId="WW8Num13z0">
    <w:name w:val="WW8Num13z0"/>
    <w:rsid w:val="00EF0E94"/>
  </w:style>
  <w:style w:type="character" w:customStyle="1" w:styleId="WW8Num13z1">
    <w:name w:val="WW8Num13z1"/>
    <w:rsid w:val="00EF0E94"/>
  </w:style>
  <w:style w:type="character" w:customStyle="1" w:styleId="WW8Num13z2">
    <w:name w:val="WW8Num13z2"/>
    <w:rsid w:val="00EF0E94"/>
  </w:style>
  <w:style w:type="character" w:customStyle="1" w:styleId="WW8Num13z3">
    <w:name w:val="WW8Num13z3"/>
    <w:rsid w:val="00EF0E94"/>
  </w:style>
  <w:style w:type="character" w:customStyle="1" w:styleId="WW8Num13z4">
    <w:name w:val="WW8Num13z4"/>
    <w:rsid w:val="00EF0E94"/>
  </w:style>
  <w:style w:type="character" w:customStyle="1" w:styleId="WW8Num13z5">
    <w:name w:val="WW8Num13z5"/>
    <w:rsid w:val="00EF0E94"/>
  </w:style>
  <w:style w:type="character" w:customStyle="1" w:styleId="WW8Num13z6">
    <w:name w:val="WW8Num13z6"/>
    <w:rsid w:val="00EF0E94"/>
  </w:style>
  <w:style w:type="character" w:customStyle="1" w:styleId="WW8Num13z7">
    <w:name w:val="WW8Num13z7"/>
    <w:rsid w:val="00EF0E94"/>
  </w:style>
  <w:style w:type="character" w:customStyle="1" w:styleId="WW8Num13z8">
    <w:name w:val="WW8Num13z8"/>
    <w:rsid w:val="00EF0E94"/>
  </w:style>
  <w:style w:type="character" w:customStyle="1" w:styleId="WW8Num14z0">
    <w:name w:val="WW8Num14z0"/>
    <w:rsid w:val="00EF0E94"/>
  </w:style>
  <w:style w:type="character" w:customStyle="1" w:styleId="WW8Num14z1">
    <w:name w:val="WW8Num14z1"/>
    <w:rsid w:val="00EF0E94"/>
  </w:style>
  <w:style w:type="character" w:customStyle="1" w:styleId="WW8Num14z2">
    <w:name w:val="WW8Num14z2"/>
    <w:rsid w:val="00EF0E94"/>
  </w:style>
  <w:style w:type="character" w:customStyle="1" w:styleId="WW8Num14z3">
    <w:name w:val="WW8Num14z3"/>
    <w:rsid w:val="00EF0E94"/>
  </w:style>
  <w:style w:type="character" w:customStyle="1" w:styleId="WW8Num14z4">
    <w:name w:val="WW8Num14z4"/>
    <w:rsid w:val="00EF0E94"/>
  </w:style>
  <w:style w:type="character" w:customStyle="1" w:styleId="WW8Num14z5">
    <w:name w:val="WW8Num14z5"/>
    <w:rsid w:val="00EF0E94"/>
  </w:style>
  <w:style w:type="character" w:customStyle="1" w:styleId="WW8Num14z6">
    <w:name w:val="WW8Num14z6"/>
    <w:rsid w:val="00EF0E94"/>
  </w:style>
  <w:style w:type="character" w:customStyle="1" w:styleId="WW8Num14z7">
    <w:name w:val="WW8Num14z7"/>
    <w:rsid w:val="00EF0E94"/>
  </w:style>
  <w:style w:type="character" w:customStyle="1" w:styleId="WW8Num14z8">
    <w:name w:val="WW8Num14z8"/>
    <w:rsid w:val="00EF0E94"/>
  </w:style>
  <w:style w:type="character" w:customStyle="1" w:styleId="WW8Num15z0">
    <w:name w:val="WW8Num15z0"/>
    <w:rsid w:val="00EF0E94"/>
  </w:style>
  <w:style w:type="character" w:customStyle="1" w:styleId="WW8Num15z1">
    <w:name w:val="WW8Num15z1"/>
    <w:rsid w:val="00EF0E94"/>
  </w:style>
  <w:style w:type="character" w:customStyle="1" w:styleId="WW8Num15z2">
    <w:name w:val="WW8Num15z2"/>
    <w:rsid w:val="00EF0E94"/>
  </w:style>
  <w:style w:type="character" w:customStyle="1" w:styleId="WW8Num15z3">
    <w:name w:val="WW8Num15z3"/>
    <w:rsid w:val="00EF0E94"/>
  </w:style>
  <w:style w:type="character" w:customStyle="1" w:styleId="WW8Num15z4">
    <w:name w:val="WW8Num15z4"/>
    <w:rsid w:val="00EF0E94"/>
  </w:style>
  <w:style w:type="character" w:customStyle="1" w:styleId="WW8Num15z5">
    <w:name w:val="WW8Num15z5"/>
    <w:rsid w:val="00EF0E94"/>
  </w:style>
  <w:style w:type="character" w:customStyle="1" w:styleId="WW8Num15z6">
    <w:name w:val="WW8Num15z6"/>
    <w:rsid w:val="00EF0E94"/>
  </w:style>
  <w:style w:type="character" w:customStyle="1" w:styleId="WW8Num15z7">
    <w:name w:val="WW8Num15z7"/>
    <w:rsid w:val="00EF0E94"/>
  </w:style>
  <w:style w:type="character" w:customStyle="1" w:styleId="WW8Num15z8">
    <w:name w:val="WW8Num15z8"/>
    <w:rsid w:val="00EF0E94"/>
  </w:style>
  <w:style w:type="character" w:customStyle="1" w:styleId="WW8Num16z0">
    <w:name w:val="WW8Num16z0"/>
    <w:rsid w:val="00EF0E94"/>
    <w:rPr>
      <w:rFonts w:ascii="Times New Roman" w:hAnsi="Times New Roman" w:cs="Times New Roman" w:hint="default"/>
      <w:b/>
      <w:i w:val="0"/>
      <w:caps w:val="0"/>
      <w:smallCaps w:val="0"/>
      <w:sz w:val="28"/>
      <w:szCs w:val="28"/>
    </w:rPr>
  </w:style>
  <w:style w:type="character" w:customStyle="1" w:styleId="WW8Num16z1">
    <w:name w:val="WW8Num16z1"/>
    <w:rsid w:val="00EF0E94"/>
  </w:style>
  <w:style w:type="character" w:customStyle="1" w:styleId="WW8Num16z2">
    <w:name w:val="WW8Num16z2"/>
    <w:rsid w:val="00EF0E94"/>
  </w:style>
  <w:style w:type="character" w:customStyle="1" w:styleId="WW8Num16z3">
    <w:name w:val="WW8Num16z3"/>
    <w:rsid w:val="00EF0E94"/>
  </w:style>
  <w:style w:type="character" w:customStyle="1" w:styleId="WW8Num16z4">
    <w:name w:val="WW8Num16z4"/>
    <w:rsid w:val="00EF0E94"/>
  </w:style>
  <w:style w:type="character" w:customStyle="1" w:styleId="WW8Num16z5">
    <w:name w:val="WW8Num16z5"/>
    <w:rsid w:val="00EF0E94"/>
  </w:style>
  <w:style w:type="character" w:customStyle="1" w:styleId="WW8Num16z6">
    <w:name w:val="WW8Num16z6"/>
    <w:rsid w:val="00EF0E94"/>
  </w:style>
  <w:style w:type="character" w:customStyle="1" w:styleId="WW8Num16z7">
    <w:name w:val="WW8Num16z7"/>
    <w:rsid w:val="00EF0E94"/>
  </w:style>
  <w:style w:type="character" w:customStyle="1" w:styleId="WW8Num16z8">
    <w:name w:val="WW8Num16z8"/>
    <w:rsid w:val="00EF0E94"/>
  </w:style>
  <w:style w:type="character" w:customStyle="1" w:styleId="WW8Num17z0">
    <w:name w:val="WW8Num17z0"/>
    <w:rsid w:val="00EF0E94"/>
    <w:rPr>
      <w:rFonts w:hint="default"/>
    </w:rPr>
  </w:style>
  <w:style w:type="character" w:customStyle="1" w:styleId="WW8Num17z1">
    <w:name w:val="WW8Num17z1"/>
    <w:rsid w:val="00EF0E94"/>
  </w:style>
  <w:style w:type="character" w:customStyle="1" w:styleId="WW8Num17z2">
    <w:name w:val="WW8Num17z2"/>
    <w:rsid w:val="00EF0E94"/>
  </w:style>
  <w:style w:type="character" w:customStyle="1" w:styleId="WW8Num17z3">
    <w:name w:val="WW8Num17z3"/>
    <w:rsid w:val="00EF0E94"/>
  </w:style>
  <w:style w:type="character" w:customStyle="1" w:styleId="WW8Num17z4">
    <w:name w:val="WW8Num17z4"/>
    <w:rsid w:val="00EF0E94"/>
  </w:style>
  <w:style w:type="character" w:customStyle="1" w:styleId="WW8Num17z5">
    <w:name w:val="WW8Num17z5"/>
    <w:rsid w:val="00EF0E94"/>
  </w:style>
  <w:style w:type="character" w:customStyle="1" w:styleId="WW8Num17z6">
    <w:name w:val="WW8Num17z6"/>
    <w:rsid w:val="00EF0E94"/>
  </w:style>
  <w:style w:type="character" w:customStyle="1" w:styleId="WW8Num17z7">
    <w:name w:val="WW8Num17z7"/>
    <w:rsid w:val="00EF0E94"/>
  </w:style>
  <w:style w:type="character" w:customStyle="1" w:styleId="WW8Num17z8">
    <w:name w:val="WW8Num17z8"/>
    <w:rsid w:val="00EF0E94"/>
  </w:style>
  <w:style w:type="character" w:customStyle="1" w:styleId="WW8Num18z0">
    <w:name w:val="WW8Num18z0"/>
    <w:rsid w:val="00EF0E94"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18z1">
    <w:name w:val="WW8Num18z1"/>
    <w:rsid w:val="00EF0E94"/>
  </w:style>
  <w:style w:type="character" w:customStyle="1" w:styleId="WW8Num18z2">
    <w:name w:val="WW8Num18z2"/>
    <w:rsid w:val="00EF0E94"/>
  </w:style>
  <w:style w:type="character" w:customStyle="1" w:styleId="WW8Num18z3">
    <w:name w:val="WW8Num18z3"/>
    <w:rsid w:val="00EF0E94"/>
  </w:style>
  <w:style w:type="character" w:customStyle="1" w:styleId="WW8Num18z4">
    <w:name w:val="WW8Num18z4"/>
    <w:rsid w:val="00EF0E94"/>
  </w:style>
  <w:style w:type="character" w:customStyle="1" w:styleId="WW8Num18z5">
    <w:name w:val="WW8Num18z5"/>
    <w:rsid w:val="00EF0E94"/>
  </w:style>
  <w:style w:type="character" w:customStyle="1" w:styleId="WW8Num18z6">
    <w:name w:val="WW8Num18z6"/>
    <w:rsid w:val="00EF0E94"/>
  </w:style>
  <w:style w:type="character" w:customStyle="1" w:styleId="WW8Num18z7">
    <w:name w:val="WW8Num18z7"/>
    <w:rsid w:val="00EF0E94"/>
  </w:style>
  <w:style w:type="character" w:customStyle="1" w:styleId="WW8Num18z8">
    <w:name w:val="WW8Num18z8"/>
    <w:rsid w:val="00EF0E94"/>
  </w:style>
  <w:style w:type="character" w:customStyle="1" w:styleId="WW8Num19z0">
    <w:name w:val="WW8Num19z0"/>
    <w:rsid w:val="00EF0E94"/>
  </w:style>
  <w:style w:type="character" w:customStyle="1" w:styleId="WW8Num19z1">
    <w:name w:val="WW8Num19z1"/>
    <w:rsid w:val="00EF0E94"/>
  </w:style>
  <w:style w:type="character" w:customStyle="1" w:styleId="WW8Num19z2">
    <w:name w:val="WW8Num19z2"/>
    <w:rsid w:val="00EF0E94"/>
  </w:style>
  <w:style w:type="character" w:customStyle="1" w:styleId="WW8Num19z3">
    <w:name w:val="WW8Num19z3"/>
    <w:rsid w:val="00EF0E94"/>
  </w:style>
  <w:style w:type="character" w:customStyle="1" w:styleId="WW8Num19z4">
    <w:name w:val="WW8Num19z4"/>
    <w:rsid w:val="00EF0E94"/>
  </w:style>
  <w:style w:type="character" w:customStyle="1" w:styleId="WW8Num19z5">
    <w:name w:val="WW8Num19z5"/>
    <w:rsid w:val="00EF0E94"/>
  </w:style>
  <w:style w:type="character" w:customStyle="1" w:styleId="WW8Num19z6">
    <w:name w:val="WW8Num19z6"/>
    <w:rsid w:val="00EF0E94"/>
  </w:style>
  <w:style w:type="character" w:customStyle="1" w:styleId="WW8Num19z7">
    <w:name w:val="WW8Num19z7"/>
    <w:rsid w:val="00EF0E94"/>
  </w:style>
  <w:style w:type="character" w:customStyle="1" w:styleId="WW8Num19z8">
    <w:name w:val="WW8Num19z8"/>
    <w:rsid w:val="00EF0E94"/>
  </w:style>
  <w:style w:type="character" w:customStyle="1" w:styleId="WW8Num20z0">
    <w:name w:val="WW8Num20z0"/>
    <w:rsid w:val="00EF0E94"/>
  </w:style>
  <w:style w:type="character" w:customStyle="1" w:styleId="WW8Num20z1">
    <w:name w:val="WW8Num20z1"/>
    <w:rsid w:val="00EF0E94"/>
  </w:style>
  <w:style w:type="character" w:customStyle="1" w:styleId="WW8Num20z2">
    <w:name w:val="WW8Num20z2"/>
    <w:rsid w:val="00EF0E94"/>
  </w:style>
  <w:style w:type="character" w:customStyle="1" w:styleId="WW8Num20z3">
    <w:name w:val="WW8Num20z3"/>
    <w:rsid w:val="00EF0E94"/>
  </w:style>
  <w:style w:type="character" w:customStyle="1" w:styleId="WW8Num20z4">
    <w:name w:val="WW8Num20z4"/>
    <w:rsid w:val="00EF0E94"/>
  </w:style>
  <w:style w:type="character" w:customStyle="1" w:styleId="WW8Num20z5">
    <w:name w:val="WW8Num20z5"/>
    <w:rsid w:val="00EF0E94"/>
  </w:style>
  <w:style w:type="character" w:customStyle="1" w:styleId="WW8Num20z6">
    <w:name w:val="WW8Num20z6"/>
    <w:rsid w:val="00EF0E94"/>
  </w:style>
  <w:style w:type="character" w:customStyle="1" w:styleId="WW8Num20z7">
    <w:name w:val="WW8Num20z7"/>
    <w:rsid w:val="00EF0E94"/>
  </w:style>
  <w:style w:type="character" w:customStyle="1" w:styleId="WW8Num20z8">
    <w:name w:val="WW8Num20z8"/>
    <w:rsid w:val="00EF0E94"/>
  </w:style>
  <w:style w:type="character" w:customStyle="1" w:styleId="WW8Num21z0">
    <w:name w:val="WW8Num21z0"/>
    <w:rsid w:val="00EF0E94"/>
  </w:style>
  <w:style w:type="character" w:customStyle="1" w:styleId="WW8Num21z1">
    <w:name w:val="WW8Num21z1"/>
    <w:rsid w:val="00EF0E94"/>
  </w:style>
  <w:style w:type="character" w:customStyle="1" w:styleId="WW8Num21z2">
    <w:name w:val="WW8Num21z2"/>
    <w:rsid w:val="00EF0E94"/>
  </w:style>
  <w:style w:type="character" w:customStyle="1" w:styleId="WW8Num21z3">
    <w:name w:val="WW8Num21z3"/>
    <w:rsid w:val="00EF0E94"/>
  </w:style>
  <w:style w:type="character" w:customStyle="1" w:styleId="WW8Num21z4">
    <w:name w:val="WW8Num21z4"/>
    <w:rsid w:val="00EF0E94"/>
  </w:style>
  <w:style w:type="character" w:customStyle="1" w:styleId="WW8Num21z5">
    <w:name w:val="WW8Num21z5"/>
    <w:rsid w:val="00EF0E94"/>
  </w:style>
  <w:style w:type="character" w:customStyle="1" w:styleId="WW8Num21z6">
    <w:name w:val="WW8Num21z6"/>
    <w:rsid w:val="00EF0E94"/>
  </w:style>
  <w:style w:type="character" w:customStyle="1" w:styleId="WW8Num21z7">
    <w:name w:val="WW8Num21z7"/>
    <w:rsid w:val="00EF0E94"/>
  </w:style>
  <w:style w:type="character" w:customStyle="1" w:styleId="WW8Num21z8">
    <w:name w:val="WW8Num21z8"/>
    <w:rsid w:val="00EF0E94"/>
  </w:style>
  <w:style w:type="character" w:customStyle="1" w:styleId="WW8Num22z0">
    <w:name w:val="WW8Num22z0"/>
    <w:rsid w:val="00EF0E94"/>
  </w:style>
  <w:style w:type="character" w:customStyle="1" w:styleId="WW8Num22z1">
    <w:name w:val="WW8Num22z1"/>
    <w:rsid w:val="00EF0E94"/>
  </w:style>
  <w:style w:type="character" w:customStyle="1" w:styleId="WW8Num22z2">
    <w:name w:val="WW8Num22z2"/>
    <w:rsid w:val="00EF0E94"/>
  </w:style>
  <w:style w:type="character" w:customStyle="1" w:styleId="WW8Num22z3">
    <w:name w:val="WW8Num22z3"/>
    <w:rsid w:val="00EF0E94"/>
  </w:style>
  <w:style w:type="character" w:customStyle="1" w:styleId="WW8Num22z4">
    <w:name w:val="WW8Num22z4"/>
    <w:rsid w:val="00EF0E94"/>
  </w:style>
  <w:style w:type="character" w:customStyle="1" w:styleId="WW8Num22z5">
    <w:name w:val="WW8Num22z5"/>
    <w:rsid w:val="00EF0E94"/>
  </w:style>
  <w:style w:type="character" w:customStyle="1" w:styleId="WW8Num22z6">
    <w:name w:val="WW8Num22z6"/>
    <w:rsid w:val="00EF0E94"/>
  </w:style>
  <w:style w:type="character" w:customStyle="1" w:styleId="WW8Num22z7">
    <w:name w:val="WW8Num22z7"/>
    <w:rsid w:val="00EF0E94"/>
  </w:style>
  <w:style w:type="character" w:customStyle="1" w:styleId="WW8Num22z8">
    <w:name w:val="WW8Num22z8"/>
    <w:rsid w:val="00EF0E94"/>
  </w:style>
  <w:style w:type="character" w:customStyle="1" w:styleId="14">
    <w:name w:val="Основной шрифт абзаца1"/>
    <w:rsid w:val="00EF0E94"/>
  </w:style>
  <w:style w:type="character" w:styleId="HTML">
    <w:name w:val="HTML Acronym"/>
    <w:basedOn w:val="14"/>
    <w:rsid w:val="00EF0E94"/>
  </w:style>
  <w:style w:type="character" w:styleId="af6">
    <w:name w:val="Emphasis"/>
    <w:qFormat/>
    <w:rsid w:val="00EF0E94"/>
    <w:rPr>
      <w:i/>
      <w:iCs/>
    </w:rPr>
  </w:style>
  <w:style w:type="character" w:styleId="HTML0">
    <w:name w:val="HTML Keyboard"/>
    <w:rsid w:val="00EF0E94"/>
    <w:rPr>
      <w:rFonts w:ascii="Courier New" w:hAnsi="Courier New" w:cs="Courier New"/>
      <w:sz w:val="20"/>
      <w:szCs w:val="20"/>
    </w:rPr>
  </w:style>
  <w:style w:type="character" w:styleId="HTML1">
    <w:name w:val="HTML Code"/>
    <w:rsid w:val="00EF0E94"/>
    <w:rPr>
      <w:rFonts w:ascii="Courier New" w:hAnsi="Courier New" w:cs="Courier New"/>
      <w:sz w:val="20"/>
      <w:szCs w:val="20"/>
    </w:rPr>
  </w:style>
  <w:style w:type="character" w:styleId="af7">
    <w:name w:val="line number"/>
    <w:basedOn w:val="14"/>
    <w:rsid w:val="00EF0E94"/>
  </w:style>
  <w:style w:type="character" w:styleId="HTML2">
    <w:name w:val="HTML Sample"/>
    <w:rsid w:val="00EF0E94"/>
    <w:rPr>
      <w:rFonts w:ascii="Courier New" w:hAnsi="Courier New" w:cs="Courier New"/>
    </w:rPr>
  </w:style>
  <w:style w:type="character" w:styleId="HTML3">
    <w:name w:val="HTML Definition"/>
    <w:rsid w:val="00EF0E94"/>
    <w:rPr>
      <w:i/>
      <w:iCs/>
    </w:rPr>
  </w:style>
  <w:style w:type="character" w:styleId="HTML4">
    <w:name w:val="HTML Variable"/>
    <w:rsid w:val="00EF0E94"/>
    <w:rPr>
      <w:i/>
      <w:iCs/>
    </w:rPr>
  </w:style>
  <w:style w:type="character" w:styleId="HTML5">
    <w:name w:val="HTML Typewriter"/>
    <w:rsid w:val="00EF0E94"/>
    <w:rPr>
      <w:rFonts w:ascii="Courier New" w:hAnsi="Courier New" w:cs="Courier New"/>
      <w:sz w:val="20"/>
      <w:szCs w:val="20"/>
    </w:rPr>
  </w:style>
  <w:style w:type="character" w:styleId="af8">
    <w:name w:val="FollowedHyperlink"/>
    <w:uiPriority w:val="99"/>
    <w:rsid w:val="00EF0E94"/>
    <w:rPr>
      <w:rFonts w:ascii="Times New Roman" w:hAnsi="Times New Roman" w:cs="Times New Roman"/>
      <w:color w:val="000000"/>
      <w:sz w:val="28"/>
      <w:u w:val="none"/>
    </w:rPr>
  </w:style>
  <w:style w:type="character" w:styleId="af9">
    <w:name w:val="Strong"/>
    <w:qFormat/>
    <w:rsid w:val="00EF0E94"/>
    <w:rPr>
      <w:b/>
      <w:bCs/>
    </w:rPr>
  </w:style>
  <w:style w:type="character" w:styleId="HTML6">
    <w:name w:val="HTML Cite"/>
    <w:rsid w:val="00EF0E94"/>
    <w:rPr>
      <w:i/>
      <w:iCs/>
    </w:rPr>
  </w:style>
  <w:style w:type="character" w:styleId="afa">
    <w:name w:val="Placeholder Text"/>
    <w:rsid w:val="00EF0E94"/>
    <w:rPr>
      <w:color w:val="808080"/>
    </w:rPr>
  </w:style>
  <w:style w:type="paragraph" w:customStyle="1" w:styleId="15">
    <w:name w:val="1"/>
    <w:basedOn w:val="a3"/>
    <w:next w:val="aa"/>
    <w:rsid w:val="00EF0E94"/>
    <w:pPr>
      <w:suppressAutoHyphens w:val="0"/>
      <w:autoSpaceDE w:val="0"/>
      <w:autoSpaceDN w:val="0"/>
      <w:adjustRightInd w:val="0"/>
      <w:spacing w:before="240" w:after="60" w:line="360" w:lineRule="auto"/>
      <w:jc w:val="center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afb">
    <w:name w:val="List"/>
    <w:basedOn w:val="a3"/>
    <w:rsid w:val="00EF0E94"/>
    <w:pPr>
      <w:suppressAutoHyphens w:val="0"/>
      <w:autoSpaceDE w:val="0"/>
      <w:autoSpaceDN w:val="0"/>
      <w:adjustRightInd w:val="0"/>
      <w:spacing w:line="360" w:lineRule="auto"/>
      <w:ind w:left="283" w:hanging="283"/>
    </w:pPr>
    <w:rPr>
      <w:sz w:val="28"/>
      <w:szCs w:val="24"/>
      <w:lang w:eastAsia="zh-CN"/>
    </w:rPr>
  </w:style>
  <w:style w:type="paragraph" w:styleId="afc">
    <w:name w:val="caption"/>
    <w:basedOn w:val="a3"/>
    <w:qFormat/>
    <w:rsid w:val="00EF0E94"/>
    <w:pPr>
      <w:suppressLineNumbers/>
      <w:suppressAutoHyphens w:val="0"/>
      <w:autoSpaceDE w:val="0"/>
      <w:autoSpaceDN w:val="0"/>
      <w:adjustRightInd w:val="0"/>
      <w:spacing w:before="120" w:after="120" w:line="36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3"/>
    <w:rsid w:val="00EF0E94"/>
    <w:pPr>
      <w:suppressLineNumbers/>
      <w:suppressAutoHyphens w:val="0"/>
      <w:autoSpaceDE w:val="0"/>
      <w:autoSpaceDN w:val="0"/>
      <w:adjustRightInd w:val="0"/>
      <w:spacing w:line="360" w:lineRule="auto"/>
    </w:pPr>
    <w:rPr>
      <w:rFonts w:cs="Arial"/>
      <w:sz w:val="28"/>
      <w:szCs w:val="24"/>
      <w:lang w:eastAsia="zh-CN"/>
    </w:rPr>
  </w:style>
  <w:style w:type="paragraph" w:styleId="HTML7">
    <w:name w:val="HTML Address"/>
    <w:basedOn w:val="a3"/>
    <w:link w:val="HTML8"/>
    <w:rsid w:val="00EF0E94"/>
    <w:pPr>
      <w:suppressAutoHyphens w:val="0"/>
      <w:autoSpaceDE w:val="0"/>
      <w:autoSpaceDN w:val="0"/>
      <w:adjustRightInd w:val="0"/>
      <w:spacing w:line="360" w:lineRule="auto"/>
    </w:pPr>
    <w:rPr>
      <w:i/>
      <w:iCs/>
      <w:sz w:val="28"/>
      <w:szCs w:val="24"/>
      <w:lang w:eastAsia="zh-CN"/>
    </w:rPr>
  </w:style>
  <w:style w:type="character" w:customStyle="1" w:styleId="HTML8">
    <w:name w:val="Адрес HTML Знак"/>
    <w:basedOn w:val="a4"/>
    <w:link w:val="HTML7"/>
    <w:rsid w:val="00EF0E94"/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styleId="afd">
    <w:name w:val="envelope address"/>
    <w:basedOn w:val="a3"/>
    <w:rsid w:val="00EF0E94"/>
    <w:pPr>
      <w:suppressAutoHyphens w:val="0"/>
      <w:autoSpaceDE w:val="0"/>
      <w:autoSpaceDN w:val="0"/>
      <w:adjustRightInd w:val="0"/>
      <w:spacing w:line="360" w:lineRule="auto"/>
      <w:ind w:left="2880"/>
    </w:pPr>
    <w:rPr>
      <w:rFonts w:ascii="Arial" w:hAnsi="Arial" w:cs="Arial"/>
      <w:sz w:val="24"/>
      <w:szCs w:val="24"/>
      <w:lang w:eastAsia="zh-CN"/>
    </w:rPr>
  </w:style>
  <w:style w:type="paragraph" w:customStyle="1" w:styleId="afe">
    <w:name w:val="Верхний и нижний колонтитулы"/>
    <w:basedOn w:val="a3"/>
    <w:rsid w:val="00EF0E94"/>
    <w:pPr>
      <w:suppressLineNumbers/>
      <w:tabs>
        <w:tab w:val="center" w:pos="4819"/>
        <w:tab w:val="right" w:pos="9638"/>
      </w:tabs>
      <w:suppressAutoHyphens w:val="0"/>
      <w:autoSpaceDE w:val="0"/>
      <w:autoSpaceDN w:val="0"/>
      <w:adjustRightInd w:val="0"/>
      <w:spacing w:line="360" w:lineRule="auto"/>
    </w:pPr>
    <w:rPr>
      <w:sz w:val="28"/>
      <w:szCs w:val="24"/>
      <w:lang w:eastAsia="zh-CN"/>
    </w:rPr>
  </w:style>
  <w:style w:type="paragraph" w:customStyle="1" w:styleId="a">
    <w:name w:val="Раздел закона"/>
    <w:next w:val="a3"/>
    <w:rsid w:val="00EF0E94"/>
    <w:pPr>
      <w:numPr>
        <w:numId w:val="12"/>
      </w:numPr>
      <w:tabs>
        <w:tab w:val="left" w:pos="1492"/>
      </w:tabs>
      <w:suppressAutoHyphens/>
      <w:spacing w:before="480" w:after="480" w:line="240" w:lineRule="exact"/>
      <w:ind w:left="1492" w:hanging="360"/>
      <w:jc w:val="both"/>
    </w:pPr>
    <w:rPr>
      <w:rFonts w:ascii="Times New Roman" w:eastAsia="Times New Roman" w:hAnsi="Times New Roman" w:cs="Times New Roman"/>
      <w:b/>
      <w:caps/>
      <w:sz w:val="28"/>
      <w:szCs w:val="28"/>
      <w:lang w:eastAsia="zh-CN"/>
    </w:rPr>
  </w:style>
  <w:style w:type="paragraph" w:customStyle="1" w:styleId="a1">
    <w:name w:val="Глава закона"/>
    <w:basedOn w:val="a"/>
    <w:next w:val="a3"/>
    <w:rsid w:val="00EF0E94"/>
    <w:pPr>
      <w:numPr>
        <w:numId w:val="15"/>
      </w:numPr>
      <w:ind w:left="360" w:hanging="360"/>
    </w:pPr>
  </w:style>
  <w:style w:type="paragraph" w:customStyle="1" w:styleId="17">
    <w:name w:val="Дата1"/>
    <w:basedOn w:val="a3"/>
    <w:next w:val="a3"/>
    <w:rsid w:val="00EF0E94"/>
    <w:pPr>
      <w:suppressAutoHyphens w:val="0"/>
      <w:autoSpaceDE w:val="0"/>
      <w:autoSpaceDN w:val="0"/>
      <w:adjustRightInd w:val="0"/>
      <w:spacing w:line="360" w:lineRule="auto"/>
    </w:pPr>
    <w:rPr>
      <w:sz w:val="28"/>
      <w:szCs w:val="24"/>
      <w:lang w:eastAsia="zh-CN"/>
    </w:rPr>
  </w:style>
  <w:style w:type="paragraph" w:customStyle="1" w:styleId="18">
    <w:name w:val="Заголовок записки1"/>
    <w:basedOn w:val="a3"/>
    <w:next w:val="a3"/>
    <w:rsid w:val="00EF0E94"/>
    <w:pPr>
      <w:suppressAutoHyphens w:val="0"/>
      <w:autoSpaceDE w:val="0"/>
      <w:autoSpaceDN w:val="0"/>
      <w:adjustRightInd w:val="0"/>
      <w:spacing w:line="360" w:lineRule="auto"/>
    </w:pPr>
    <w:rPr>
      <w:sz w:val="28"/>
      <w:szCs w:val="24"/>
      <w:lang w:eastAsia="zh-CN"/>
    </w:rPr>
  </w:style>
  <w:style w:type="paragraph" w:customStyle="1" w:styleId="19">
    <w:name w:val="Прощание1"/>
    <w:basedOn w:val="a3"/>
    <w:rsid w:val="00EF0E94"/>
    <w:pPr>
      <w:suppressAutoHyphens w:val="0"/>
      <w:autoSpaceDE w:val="0"/>
      <w:autoSpaceDN w:val="0"/>
      <w:adjustRightInd w:val="0"/>
      <w:spacing w:line="360" w:lineRule="auto"/>
      <w:ind w:left="4252"/>
    </w:pPr>
    <w:rPr>
      <w:sz w:val="28"/>
      <w:szCs w:val="24"/>
      <w:lang w:eastAsia="zh-CN"/>
    </w:rPr>
  </w:style>
  <w:style w:type="paragraph" w:customStyle="1" w:styleId="1a">
    <w:name w:val="Красная строка1"/>
    <w:basedOn w:val="aa"/>
    <w:rsid w:val="00EF0E94"/>
    <w:pPr>
      <w:autoSpaceDE w:val="0"/>
      <w:autoSpaceDN w:val="0"/>
      <w:adjustRightInd w:val="0"/>
      <w:spacing w:line="360" w:lineRule="auto"/>
      <w:ind w:firstLine="210"/>
    </w:pPr>
  </w:style>
  <w:style w:type="paragraph" w:styleId="aff">
    <w:name w:val="Body Text Indent"/>
    <w:basedOn w:val="a3"/>
    <w:link w:val="aff0"/>
    <w:rsid w:val="00EF0E94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lang w:eastAsia="zh-CN"/>
    </w:rPr>
  </w:style>
  <w:style w:type="character" w:customStyle="1" w:styleId="aff0">
    <w:name w:val="Основной текст с отступом Знак"/>
    <w:basedOn w:val="a4"/>
    <w:link w:val="aff"/>
    <w:rsid w:val="00EF0E9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Красная строка 21"/>
    <w:basedOn w:val="aff"/>
    <w:rsid w:val="00EF0E94"/>
    <w:pPr>
      <w:spacing w:after="120"/>
      <w:ind w:left="283" w:firstLine="210"/>
      <w:jc w:val="left"/>
    </w:pPr>
    <w:rPr>
      <w:szCs w:val="24"/>
    </w:rPr>
  </w:style>
  <w:style w:type="paragraph" w:customStyle="1" w:styleId="10">
    <w:name w:val="Маркированный список1"/>
    <w:basedOn w:val="a3"/>
    <w:rsid w:val="00EF0E94"/>
    <w:pPr>
      <w:numPr>
        <w:numId w:val="11"/>
      </w:numPr>
      <w:suppressAutoHyphens w:val="0"/>
      <w:autoSpaceDE w:val="0"/>
      <w:autoSpaceDN w:val="0"/>
      <w:adjustRightInd w:val="0"/>
      <w:spacing w:line="360" w:lineRule="auto"/>
    </w:pPr>
    <w:rPr>
      <w:sz w:val="28"/>
      <w:szCs w:val="24"/>
      <w:lang w:eastAsia="zh-CN"/>
    </w:rPr>
  </w:style>
  <w:style w:type="paragraph" w:customStyle="1" w:styleId="21">
    <w:name w:val="Маркированный список 21"/>
    <w:basedOn w:val="a3"/>
    <w:rsid w:val="00EF0E94"/>
    <w:pPr>
      <w:numPr>
        <w:numId w:val="9"/>
      </w:numPr>
      <w:suppressAutoHyphens w:val="0"/>
      <w:autoSpaceDE w:val="0"/>
      <w:autoSpaceDN w:val="0"/>
      <w:adjustRightInd w:val="0"/>
      <w:spacing w:line="360" w:lineRule="auto"/>
      <w:ind w:left="0" w:firstLine="0"/>
    </w:pPr>
    <w:rPr>
      <w:sz w:val="28"/>
      <w:szCs w:val="24"/>
      <w:lang w:eastAsia="zh-CN"/>
    </w:rPr>
  </w:style>
  <w:style w:type="paragraph" w:customStyle="1" w:styleId="31">
    <w:name w:val="Маркированный список 31"/>
    <w:basedOn w:val="a3"/>
    <w:rsid w:val="00EF0E94"/>
    <w:pPr>
      <w:numPr>
        <w:numId w:val="8"/>
      </w:numPr>
      <w:suppressAutoHyphens w:val="0"/>
      <w:autoSpaceDE w:val="0"/>
      <w:autoSpaceDN w:val="0"/>
      <w:adjustRightInd w:val="0"/>
      <w:spacing w:line="360" w:lineRule="auto"/>
      <w:ind w:left="0" w:firstLine="0"/>
    </w:pPr>
    <w:rPr>
      <w:sz w:val="28"/>
      <w:szCs w:val="24"/>
      <w:lang w:eastAsia="zh-CN"/>
    </w:rPr>
  </w:style>
  <w:style w:type="paragraph" w:customStyle="1" w:styleId="41">
    <w:name w:val="Маркированный список 41"/>
    <w:basedOn w:val="a3"/>
    <w:rsid w:val="00EF0E94"/>
    <w:pPr>
      <w:numPr>
        <w:numId w:val="7"/>
      </w:numPr>
      <w:suppressAutoHyphens w:val="0"/>
      <w:autoSpaceDE w:val="0"/>
      <w:autoSpaceDN w:val="0"/>
      <w:adjustRightInd w:val="0"/>
      <w:spacing w:line="360" w:lineRule="auto"/>
      <w:ind w:left="0" w:firstLine="0"/>
    </w:pPr>
    <w:rPr>
      <w:sz w:val="28"/>
      <w:szCs w:val="24"/>
      <w:lang w:eastAsia="zh-CN"/>
    </w:rPr>
  </w:style>
  <w:style w:type="paragraph" w:customStyle="1" w:styleId="51">
    <w:name w:val="Маркированный список 51"/>
    <w:basedOn w:val="a3"/>
    <w:rsid w:val="00EF0E94"/>
    <w:pPr>
      <w:numPr>
        <w:numId w:val="6"/>
      </w:numPr>
      <w:suppressAutoHyphens w:val="0"/>
      <w:autoSpaceDE w:val="0"/>
      <w:autoSpaceDN w:val="0"/>
      <w:adjustRightInd w:val="0"/>
      <w:spacing w:line="360" w:lineRule="auto"/>
      <w:ind w:left="0" w:firstLine="0"/>
    </w:pPr>
    <w:rPr>
      <w:sz w:val="28"/>
      <w:szCs w:val="24"/>
      <w:lang w:eastAsia="zh-CN"/>
    </w:rPr>
  </w:style>
  <w:style w:type="paragraph" w:customStyle="1" w:styleId="1">
    <w:name w:val="Нумерованный список1"/>
    <w:basedOn w:val="a3"/>
    <w:rsid w:val="00EF0E94"/>
    <w:pPr>
      <w:numPr>
        <w:numId w:val="10"/>
      </w:numPr>
      <w:suppressAutoHyphens w:val="0"/>
      <w:autoSpaceDE w:val="0"/>
      <w:autoSpaceDN w:val="0"/>
      <w:adjustRightInd w:val="0"/>
      <w:spacing w:line="360" w:lineRule="auto"/>
      <w:ind w:left="0" w:firstLine="0"/>
    </w:pPr>
    <w:rPr>
      <w:sz w:val="28"/>
      <w:szCs w:val="24"/>
      <w:lang w:eastAsia="zh-CN"/>
    </w:rPr>
  </w:style>
  <w:style w:type="paragraph" w:styleId="20">
    <w:name w:val="List Number 2"/>
    <w:basedOn w:val="a3"/>
    <w:rsid w:val="00EF0E94"/>
    <w:pPr>
      <w:numPr>
        <w:numId w:val="5"/>
      </w:numPr>
      <w:suppressAutoHyphens w:val="0"/>
      <w:autoSpaceDE w:val="0"/>
      <w:autoSpaceDN w:val="0"/>
      <w:adjustRightInd w:val="0"/>
      <w:spacing w:line="360" w:lineRule="auto"/>
      <w:ind w:left="0" w:firstLine="0"/>
    </w:pPr>
    <w:rPr>
      <w:sz w:val="28"/>
      <w:szCs w:val="24"/>
      <w:lang w:eastAsia="zh-CN"/>
    </w:rPr>
  </w:style>
  <w:style w:type="paragraph" w:styleId="30">
    <w:name w:val="List Number 3"/>
    <w:basedOn w:val="a3"/>
    <w:rsid w:val="00EF0E94"/>
    <w:pPr>
      <w:numPr>
        <w:numId w:val="4"/>
      </w:numPr>
      <w:suppressAutoHyphens w:val="0"/>
      <w:autoSpaceDE w:val="0"/>
      <w:autoSpaceDN w:val="0"/>
      <w:adjustRightInd w:val="0"/>
      <w:spacing w:line="360" w:lineRule="auto"/>
      <w:ind w:left="0" w:firstLine="0"/>
    </w:pPr>
    <w:rPr>
      <w:sz w:val="28"/>
      <w:szCs w:val="24"/>
      <w:lang w:eastAsia="zh-CN"/>
    </w:rPr>
  </w:style>
  <w:style w:type="paragraph" w:styleId="40">
    <w:name w:val="List Number 4"/>
    <w:basedOn w:val="a3"/>
    <w:rsid w:val="00EF0E94"/>
    <w:pPr>
      <w:numPr>
        <w:numId w:val="3"/>
      </w:numPr>
      <w:suppressAutoHyphens w:val="0"/>
      <w:autoSpaceDE w:val="0"/>
      <w:autoSpaceDN w:val="0"/>
      <w:adjustRightInd w:val="0"/>
      <w:spacing w:line="360" w:lineRule="auto"/>
      <w:ind w:left="0" w:firstLine="0"/>
    </w:pPr>
    <w:rPr>
      <w:sz w:val="28"/>
      <w:szCs w:val="24"/>
      <w:lang w:eastAsia="zh-CN"/>
    </w:rPr>
  </w:style>
  <w:style w:type="paragraph" w:styleId="50">
    <w:name w:val="List Number 5"/>
    <w:basedOn w:val="a3"/>
    <w:rsid w:val="00EF0E94"/>
    <w:pPr>
      <w:numPr>
        <w:numId w:val="2"/>
      </w:numPr>
      <w:suppressAutoHyphens w:val="0"/>
      <w:autoSpaceDE w:val="0"/>
      <w:autoSpaceDN w:val="0"/>
      <w:adjustRightInd w:val="0"/>
      <w:spacing w:line="360" w:lineRule="auto"/>
      <w:ind w:left="0" w:firstLine="0"/>
    </w:pPr>
    <w:rPr>
      <w:sz w:val="28"/>
      <w:szCs w:val="24"/>
      <w:lang w:eastAsia="zh-CN"/>
    </w:rPr>
  </w:style>
  <w:style w:type="paragraph" w:styleId="23">
    <w:name w:val="envelope return"/>
    <w:basedOn w:val="a3"/>
    <w:rsid w:val="00EF0E94"/>
    <w:pPr>
      <w:suppressAutoHyphens w:val="0"/>
      <w:autoSpaceDE w:val="0"/>
      <w:autoSpaceDN w:val="0"/>
      <w:adjustRightInd w:val="0"/>
      <w:spacing w:line="360" w:lineRule="auto"/>
    </w:pPr>
    <w:rPr>
      <w:rFonts w:ascii="Arial" w:hAnsi="Arial" w:cs="Arial"/>
      <w:lang w:eastAsia="zh-CN"/>
    </w:rPr>
  </w:style>
  <w:style w:type="paragraph" w:styleId="aff1">
    <w:name w:val="Normal (Web)"/>
    <w:basedOn w:val="a3"/>
    <w:rsid w:val="00EF0E94"/>
    <w:pPr>
      <w:suppressAutoHyphens w:val="0"/>
      <w:autoSpaceDE w:val="0"/>
      <w:autoSpaceDN w:val="0"/>
      <w:adjustRightInd w:val="0"/>
      <w:spacing w:line="360" w:lineRule="auto"/>
    </w:pPr>
    <w:rPr>
      <w:sz w:val="24"/>
      <w:szCs w:val="24"/>
      <w:lang w:eastAsia="zh-CN"/>
    </w:rPr>
  </w:style>
  <w:style w:type="paragraph" w:customStyle="1" w:styleId="1b">
    <w:name w:val="Обычный отступ1"/>
    <w:basedOn w:val="a3"/>
    <w:rsid w:val="00EF0E94"/>
    <w:pPr>
      <w:suppressAutoHyphens w:val="0"/>
      <w:autoSpaceDE w:val="0"/>
      <w:autoSpaceDN w:val="0"/>
      <w:adjustRightInd w:val="0"/>
      <w:spacing w:line="360" w:lineRule="auto"/>
      <w:ind w:left="708"/>
    </w:pPr>
    <w:rPr>
      <w:sz w:val="28"/>
      <w:szCs w:val="24"/>
      <w:lang w:eastAsia="zh-CN"/>
    </w:rPr>
  </w:style>
  <w:style w:type="paragraph" w:customStyle="1" w:styleId="211">
    <w:name w:val="Основной текст 21"/>
    <w:basedOn w:val="a3"/>
    <w:rsid w:val="00EF0E94"/>
    <w:pPr>
      <w:suppressAutoHyphens w:val="0"/>
      <w:autoSpaceDE w:val="0"/>
      <w:autoSpaceDN w:val="0"/>
      <w:adjustRightInd w:val="0"/>
      <w:spacing w:after="120" w:line="480" w:lineRule="auto"/>
    </w:pPr>
    <w:rPr>
      <w:sz w:val="28"/>
      <w:szCs w:val="24"/>
      <w:lang w:eastAsia="zh-CN"/>
    </w:rPr>
  </w:style>
  <w:style w:type="paragraph" w:customStyle="1" w:styleId="310">
    <w:name w:val="Основной текст 31"/>
    <w:basedOn w:val="a3"/>
    <w:rsid w:val="00EF0E94"/>
    <w:pPr>
      <w:suppressAutoHyphens w:val="0"/>
      <w:autoSpaceDE w:val="0"/>
      <w:autoSpaceDN w:val="0"/>
      <w:adjustRightInd w:val="0"/>
      <w:spacing w:after="120" w:line="360" w:lineRule="auto"/>
    </w:pPr>
    <w:rPr>
      <w:sz w:val="16"/>
      <w:szCs w:val="16"/>
      <w:lang w:eastAsia="zh-CN"/>
    </w:rPr>
  </w:style>
  <w:style w:type="paragraph" w:customStyle="1" w:styleId="212">
    <w:name w:val="Основной текст с отступом 21"/>
    <w:basedOn w:val="a3"/>
    <w:rsid w:val="00EF0E94"/>
    <w:pPr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8"/>
      <w:szCs w:val="24"/>
      <w:lang w:eastAsia="zh-CN"/>
    </w:rPr>
  </w:style>
  <w:style w:type="paragraph" w:customStyle="1" w:styleId="311">
    <w:name w:val="Основной текст с отступом 31"/>
    <w:basedOn w:val="a3"/>
    <w:rsid w:val="00EF0E94"/>
    <w:pPr>
      <w:suppressAutoHyphens w:val="0"/>
      <w:autoSpaceDE w:val="0"/>
      <w:autoSpaceDN w:val="0"/>
      <w:adjustRightInd w:val="0"/>
      <w:spacing w:after="120" w:line="360" w:lineRule="auto"/>
      <w:ind w:left="283"/>
    </w:pPr>
    <w:rPr>
      <w:sz w:val="16"/>
      <w:szCs w:val="16"/>
      <w:lang w:eastAsia="zh-CN"/>
    </w:rPr>
  </w:style>
  <w:style w:type="paragraph" w:styleId="aff2">
    <w:name w:val="Subtitle"/>
    <w:basedOn w:val="a3"/>
    <w:next w:val="aa"/>
    <w:link w:val="aff3"/>
    <w:qFormat/>
    <w:rsid w:val="00EF0E94"/>
    <w:pPr>
      <w:suppressAutoHyphens w:val="0"/>
      <w:autoSpaceDE w:val="0"/>
      <w:autoSpaceDN w:val="0"/>
      <w:adjustRightInd w:val="0"/>
      <w:spacing w:after="60" w:line="360" w:lineRule="auto"/>
      <w:jc w:val="center"/>
    </w:pPr>
    <w:rPr>
      <w:rFonts w:ascii="Arial" w:hAnsi="Arial"/>
      <w:sz w:val="24"/>
      <w:szCs w:val="24"/>
      <w:lang w:eastAsia="zh-CN"/>
    </w:rPr>
  </w:style>
  <w:style w:type="character" w:customStyle="1" w:styleId="aff3">
    <w:name w:val="Подзаголовок Знак"/>
    <w:basedOn w:val="a4"/>
    <w:link w:val="aff2"/>
    <w:rsid w:val="00EF0E94"/>
    <w:rPr>
      <w:rFonts w:ascii="Arial" w:eastAsia="Times New Roman" w:hAnsi="Arial" w:cs="Times New Roman"/>
      <w:sz w:val="24"/>
      <w:szCs w:val="24"/>
      <w:lang w:eastAsia="zh-CN"/>
    </w:rPr>
  </w:style>
  <w:style w:type="paragraph" w:styleId="aff4">
    <w:name w:val="Signature"/>
    <w:basedOn w:val="a3"/>
    <w:link w:val="aff5"/>
    <w:rsid w:val="00EF0E94"/>
    <w:pPr>
      <w:suppressAutoHyphens w:val="0"/>
      <w:autoSpaceDE w:val="0"/>
      <w:autoSpaceDN w:val="0"/>
      <w:adjustRightInd w:val="0"/>
      <w:spacing w:line="360" w:lineRule="auto"/>
      <w:ind w:left="4252"/>
    </w:pPr>
    <w:rPr>
      <w:sz w:val="28"/>
      <w:szCs w:val="24"/>
      <w:lang w:eastAsia="zh-CN"/>
    </w:rPr>
  </w:style>
  <w:style w:type="character" w:customStyle="1" w:styleId="aff5">
    <w:name w:val="Подпись Знак"/>
    <w:basedOn w:val="a4"/>
    <w:link w:val="aff4"/>
    <w:rsid w:val="00EF0E9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0">
    <w:name w:val="Подраздел закона"/>
    <w:basedOn w:val="a"/>
    <w:next w:val="a3"/>
    <w:rsid w:val="00EF0E94"/>
    <w:pPr>
      <w:numPr>
        <w:numId w:val="13"/>
      </w:numPr>
    </w:pPr>
    <w:rPr>
      <w:caps w:val="0"/>
    </w:rPr>
  </w:style>
  <w:style w:type="paragraph" w:customStyle="1" w:styleId="1c">
    <w:name w:val="Приветствие1"/>
    <w:basedOn w:val="a3"/>
    <w:next w:val="a3"/>
    <w:rsid w:val="00EF0E94"/>
    <w:pPr>
      <w:suppressAutoHyphens w:val="0"/>
      <w:autoSpaceDE w:val="0"/>
      <w:autoSpaceDN w:val="0"/>
      <w:adjustRightInd w:val="0"/>
      <w:spacing w:line="360" w:lineRule="auto"/>
    </w:pPr>
    <w:rPr>
      <w:sz w:val="28"/>
      <w:szCs w:val="24"/>
      <w:lang w:eastAsia="zh-CN"/>
    </w:rPr>
  </w:style>
  <w:style w:type="paragraph" w:styleId="aff6">
    <w:name w:val="Closing"/>
    <w:basedOn w:val="af4"/>
    <w:next w:val="af4"/>
    <w:link w:val="aff7"/>
    <w:rsid w:val="00EF0E94"/>
    <w:pPr>
      <w:spacing w:line="240" w:lineRule="exact"/>
      <w:ind w:left="5670" w:firstLine="0"/>
    </w:pPr>
  </w:style>
  <w:style w:type="character" w:customStyle="1" w:styleId="aff7">
    <w:name w:val="Прощание Знак"/>
    <w:basedOn w:val="a4"/>
    <w:link w:val="aff6"/>
    <w:rsid w:val="00EF0E9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d">
    <w:name w:val="Продолжение списка1"/>
    <w:basedOn w:val="a3"/>
    <w:rsid w:val="00EF0E94"/>
    <w:pPr>
      <w:suppressAutoHyphens w:val="0"/>
      <w:autoSpaceDE w:val="0"/>
      <w:autoSpaceDN w:val="0"/>
      <w:adjustRightInd w:val="0"/>
      <w:spacing w:after="120" w:line="360" w:lineRule="auto"/>
      <w:ind w:left="283"/>
    </w:pPr>
    <w:rPr>
      <w:sz w:val="28"/>
      <w:szCs w:val="24"/>
      <w:lang w:eastAsia="zh-CN"/>
    </w:rPr>
  </w:style>
  <w:style w:type="paragraph" w:customStyle="1" w:styleId="213">
    <w:name w:val="Продолжение списка 21"/>
    <w:basedOn w:val="a3"/>
    <w:rsid w:val="00EF0E94"/>
    <w:pPr>
      <w:suppressAutoHyphens w:val="0"/>
      <w:autoSpaceDE w:val="0"/>
      <w:autoSpaceDN w:val="0"/>
      <w:adjustRightInd w:val="0"/>
      <w:spacing w:after="120" w:line="360" w:lineRule="auto"/>
      <w:ind w:left="566"/>
    </w:pPr>
    <w:rPr>
      <w:sz w:val="28"/>
      <w:szCs w:val="24"/>
      <w:lang w:eastAsia="zh-CN"/>
    </w:rPr>
  </w:style>
  <w:style w:type="paragraph" w:customStyle="1" w:styleId="312">
    <w:name w:val="Продолжение списка 31"/>
    <w:basedOn w:val="a3"/>
    <w:rsid w:val="00EF0E94"/>
    <w:pPr>
      <w:suppressAutoHyphens w:val="0"/>
      <w:autoSpaceDE w:val="0"/>
      <w:autoSpaceDN w:val="0"/>
      <w:adjustRightInd w:val="0"/>
      <w:spacing w:after="120" w:line="360" w:lineRule="auto"/>
      <w:ind w:left="849"/>
    </w:pPr>
    <w:rPr>
      <w:sz w:val="28"/>
      <w:szCs w:val="24"/>
      <w:lang w:eastAsia="zh-CN"/>
    </w:rPr>
  </w:style>
  <w:style w:type="paragraph" w:customStyle="1" w:styleId="410">
    <w:name w:val="Продолжение списка 41"/>
    <w:basedOn w:val="a3"/>
    <w:rsid w:val="00EF0E94"/>
    <w:pPr>
      <w:suppressAutoHyphens w:val="0"/>
      <w:autoSpaceDE w:val="0"/>
      <w:autoSpaceDN w:val="0"/>
      <w:adjustRightInd w:val="0"/>
      <w:spacing w:after="120" w:line="360" w:lineRule="auto"/>
      <w:ind w:left="1132"/>
    </w:pPr>
    <w:rPr>
      <w:sz w:val="28"/>
      <w:szCs w:val="24"/>
      <w:lang w:eastAsia="zh-CN"/>
    </w:rPr>
  </w:style>
  <w:style w:type="paragraph" w:customStyle="1" w:styleId="510">
    <w:name w:val="Продолжение списка 51"/>
    <w:basedOn w:val="a3"/>
    <w:rsid w:val="00EF0E94"/>
    <w:pPr>
      <w:suppressAutoHyphens w:val="0"/>
      <w:autoSpaceDE w:val="0"/>
      <w:autoSpaceDN w:val="0"/>
      <w:adjustRightInd w:val="0"/>
      <w:spacing w:after="120" w:line="360" w:lineRule="auto"/>
      <w:ind w:left="1415"/>
    </w:pPr>
    <w:rPr>
      <w:sz w:val="28"/>
      <w:szCs w:val="24"/>
      <w:lang w:eastAsia="zh-CN"/>
    </w:rPr>
  </w:style>
  <w:style w:type="paragraph" w:styleId="24">
    <w:name w:val="List Bullet 2"/>
    <w:basedOn w:val="a3"/>
    <w:rsid w:val="00EF0E94"/>
    <w:pPr>
      <w:suppressAutoHyphens w:val="0"/>
      <w:autoSpaceDE w:val="0"/>
      <w:autoSpaceDN w:val="0"/>
      <w:adjustRightInd w:val="0"/>
      <w:spacing w:line="360" w:lineRule="auto"/>
      <w:ind w:left="566" w:hanging="283"/>
    </w:pPr>
    <w:rPr>
      <w:sz w:val="28"/>
      <w:szCs w:val="24"/>
      <w:lang w:eastAsia="zh-CN"/>
    </w:rPr>
  </w:style>
  <w:style w:type="paragraph" w:styleId="33">
    <w:name w:val="List Bullet 3"/>
    <w:basedOn w:val="a3"/>
    <w:rsid w:val="00EF0E94"/>
    <w:pPr>
      <w:suppressAutoHyphens w:val="0"/>
      <w:autoSpaceDE w:val="0"/>
      <w:autoSpaceDN w:val="0"/>
      <w:adjustRightInd w:val="0"/>
      <w:spacing w:line="360" w:lineRule="auto"/>
      <w:ind w:left="849" w:hanging="283"/>
    </w:pPr>
    <w:rPr>
      <w:sz w:val="28"/>
      <w:szCs w:val="24"/>
      <w:lang w:eastAsia="zh-CN"/>
    </w:rPr>
  </w:style>
  <w:style w:type="paragraph" w:styleId="43">
    <w:name w:val="List Bullet 4"/>
    <w:basedOn w:val="a3"/>
    <w:rsid w:val="00EF0E94"/>
    <w:pPr>
      <w:suppressAutoHyphens w:val="0"/>
      <w:autoSpaceDE w:val="0"/>
      <w:autoSpaceDN w:val="0"/>
      <w:adjustRightInd w:val="0"/>
      <w:spacing w:line="360" w:lineRule="auto"/>
      <w:ind w:left="1132" w:hanging="283"/>
    </w:pPr>
    <w:rPr>
      <w:sz w:val="28"/>
      <w:szCs w:val="24"/>
      <w:lang w:eastAsia="zh-CN"/>
    </w:rPr>
  </w:style>
  <w:style w:type="paragraph" w:styleId="53">
    <w:name w:val="List Bullet 5"/>
    <w:basedOn w:val="a3"/>
    <w:rsid w:val="00EF0E94"/>
    <w:pPr>
      <w:suppressAutoHyphens w:val="0"/>
      <w:autoSpaceDE w:val="0"/>
      <w:autoSpaceDN w:val="0"/>
      <w:adjustRightInd w:val="0"/>
      <w:spacing w:line="360" w:lineRule="auto"/>
      <w:ind w:left="1415" w:hanging="283"/>
    </w:pPr>
    <w:rPr>
      <w:sz w:val="28"/>
      <w:szCs w:val="24"/>
      <w:lang w:eastAsia="zh-CN"/>
    </w:rPr>
  </w:style>
  <w:style w:type="paragraph" w:styleId="HTML9">
    <w:name w:val="HTML Preformatted"/>
    <w:basedOn w:val="a3"/>
    <w:link w:val="HTMLa"/>
    <w:rsid w:val="00EF0E94"/>
    <w:pPr>
      <w:suppressAutoHyphens w:val="0"/>
      <w:autoSpaceDE w:val="0"/>
      <w:autoSpaceDN w:val="0"/>
      <w:adjustRightInd w:val="0"/>
      <w:spacing w:line="360" w:lineRule="auto"/>
    </w:pPr>
    <w:rPr>
      <w:rFonts w:ascii="Courier New" w:hAnsi="Courier New"/>
      <w:lang w:eastAsia="zh-CN"/>
    </w:rPr>
  </w:style>
  <w:style w:type="character" w:customStyle="1" w:styleId="HTMLa">
    <w:name w:val="Стандартный HTML Знак"/>
    <w:basedOn w:val="a4"/>
    <w:link w:val="HTML9"/>
    <w:rsid w:val="00EF0E9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a2">
    <w:name w:val="Статья закона"/>
    <w:next w:val="af4"/>
    <w:rsid w:val="00EF0E94"/>
    <w:pPr>
      <w:keepNext/>
      <w:keepLines/>
      <w:numPr>
        <w:numId w:val="16"/>
      </w:numPr>
      <w:suppressAutoHyphens/>
      <w:spacing w:before="360" w:after="360" w:line="240" w:lineRule="exact"/>
      <w:jc w:val="both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e">
    <w:name w:val="Текст1"/>
    <w:basedOn w:val="a3"/>
    <w:rsid w:val="00EF0E94"/>
    <w:pPr>
      <w:suppressAutoHyphens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eastAsia="zh-CN"/>
    </w:rPr>
  </w:style>
  <w:style w:type="paragraph" w:customStyle="1" w:styleId="aff8">
    <w:name w:val="Текст закона"/>
    <w:basedOn w:val="1e"/>
    <w:rsid w:val="00EF0E94"/>
    <w:pPr>
      <w:ind w:firstLine="709"/>
      <w:jc w:val="both"/>
    </w:pPr>
    <w:rPr>
      <w:rFonts w:ascii="Times New Roman" w:hAnsi="Times New Roman" w:cs="Times New Roman"/>
      <w:sz w:val="24"/>
      <w:lang w:val="en-US"/>
    </w:rPr>
  </w:style>
  <w:style w:type="paragraph" w:customStyle="1" w:styleId="1f">
    <w:name w:val="Цитата1"/>
    <w:basedOn w:val="a3"/>
    <w:rsid w:val="00EF0E94"/>
    <w:pPr>
      <w:suppressAutoHyphens w:val="0"/>
      <w:autoSpaceDE w:val="0"/>
      <w:autoSpaceDN w:val="0"/>
      <w:adjustRightInd w:val="0"/>
      <w:spacing w:after="120" w:line="360" w:lineRule="auto"/>
      <w:ind w:left="1440" w:right="1440"/>
    </w:pPr>
    <w:rPr>
      <w:sz w:val="28"/>
      <w:szCs w:val="24"/>
      <w:lang w:eastAsia="zh-CN"/>
    </w:rPr>
  </w:style>
  <w:style w:type="paragraph" w:customStyle="1" w:styleId="1f0">
    <w:name w:val="Шапка1"/>
    <w:basedOn w:val="a3"/>
    <w:rsid w:val="00EF0E9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uppressAutoHyphens w:val="0"/>
      <w:autoSpaceDE w:val="0"/>
      <w:autoSpaceDN w:val="0"/>
      <w:adjustRightInd w:val="0"/>
      <w:spacing w:line="360" w:lineRule="auto"/>
      <w:ind w:left="1134" w:hanging="1134"/>
    </w:pPr>
    <w:rPr>
      <w:rFonts w:ascii="Arial" w:hAnsi="Arial" w:cs="Arial"/>
      <w:sz w:val="24"/>
      <w:szCs w:val="24"/>
      <w:lang w:eastAsia="zh-CN"/>
    </w:rPr>
  </w:style>
  <w:style w:type="paragraph" w:styleId="aff9">
    <w:name w:val="E-mail Signature"/>
    <w:basedOn w:val="a3"/>
    <w:link w:val="affa"/>
    <w:rsid w:val="00EF0E94"/>
    <w:pPr>
      <w:suppressAutoHyphens w:val="0"/>
      <w:autoSpaceDE w:val="0"/>
      <w:autoSpaceDN w:val="0"/>
      <w:adjustRightInd w:val="0"/>
      <w:spacing w:line="360" w:lineRule="auto"/>
    </w:pPr>
    <w:rPr>
      <w:sz w:val="28"/>
      <w:szCs w:val="24"/>
      <w:lang w:eastAsia="zh-CN"/>
    </w:rPr>
  </w:style>
  <w:style w:type="character" w:customStyle="1" w:styleId="affa">
    <w:name w:val="Электронная подпись Знак"/>
    <w:basedOn w:val="a4"/>
    <w:link w:val="aff9"/>
    <w:rsid w:val="00EF0E9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nformat">
    <w:name w:val="ConsPlusNonformat"/>
    <w:uiPriority w:val="99"/>
    <w:rsid w:val="00EF0E94"/>
    <w:pPr>
      <w:widowControl w:val="0"/>
      <w:suppressAutoHyphens/>
      <w:autoSpaceDE w:val="0"/>
      <w:spacing w:after="0" w:line="36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EF0E94"/>
    <w:pPr>
      <w:widowControl w:val="0"/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EF0E94"/>
    <w:pPr>
      <w:widowControl w:val="0"/>
      <w:suppressAutoHyphens/>
      <w:autoSpaceDE w:val="0"/>
      <w:spacing w:after="0" w:line="360" w:lineRule="auto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affb">
    <w:name w:val="Содержимое таблицы"/>
    <w:basedOn w:val="a3"/>
    <w:qFormat/>
    <w:rsid w:val="00EF0E94"/>
    <w:pPr>
      <w:widowControl w:val="0"/>
      <w:suppressLineNumbers/>
      <w:suppressAutoHyphens w:val="0"/>
      <w:autoSpaceDE w:val="0"/>
      <w:autoSpaceDN w:val="0"/>
      <w:adjustRightInd w:val="0"/>
      <w:spacing w:line="360" w:lineRule="auto"/>
    </w:pPr>
    <w:rPr>
      <w:sz w:val="28"/>
      <w:szCs w:val="24"/>
      <w:lang w:eastAsia="zh-CN"/>
    </w:rPr>
  </w:style>
  <w:style w:type="paragraph" w:customStyle="1" w:styleId="affc">
    <w:name w:val="Заголовок таблицы"/>
    <w:basedOn w:val="affb"/>
    <w:qFormat/>
    <w:rsid w:val="00EF0E94"/>
    <w:pPr>
      <w:jc w:val="center"/>
    </w:pPr>
    <w:rPr>
      <w:b/>
      <w:bCs/>
    </w:rPr>
  </w:style>
  <w:style w:type="paragraph" w:customStyle="1" w:styleId="affd">
    <w:name w:val="А.Подпись"/>
    <w:basedOn w:val="a3"/>
    <w:rsid w:val="00EF0E94"/>
    <w:pPr>
      <w:tabs>
        <w:tab w:val="right" w:pos="9638"/>
      </w:tabs>
      <w:suppressAutoHyphens w:val="0"/>
      <w:autoSpaceDE w:val="0"/>
      <w:autoSpaceDN w:val="0"/>
      <w:adjustRightInd w:val="0"/>
      <w:spacing w:before="240" w:line="360" w:lineRule="auto"/>
      <w:jc w:val="both"/>
    </w:pPr>
    <w:rPr>
      <w:sz w:val="28"/>
      <w:szCs w:val="28"/>
      <w:lang w:eastAsia="ru-RU"/>
    </w:rPr>
  </w:style>
  <w:style w:type="numbering" w:customStyle="1" w:styleId="1f1">
    <w:name w:val="Нет списка1"/>
    <w:next w:val="a6"/>
    <w:uiPriority w:val="99"/>
    <w:semiHidden/>
    <w:unhideWhenUsed/>
    <w:rsid w:val="00EF0E94"/>
  </w:style>
  <w:style w:type="table" w:customStyle="1" w:styleId="1f2">
    <w:name w:val="Светлый список1"/>
    <w:basedOn w:val="a5"/>
    <w:uiPriority w:val="61"/>
    <w:rsid w:val="00EF0E94"/>
    <w:pPr>
      <w:spacing w:after="0" w:line="36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5">
    <w:name w:val="Нет списка2"/>
    <w:next w:val="a6"/>
    <w:uiPriority w:val="99"/>
    <w:semiHidden/>
    <w:unhideWhenUsed/>
    <w:rsid w:val="00EF0E94"/>
  </w:style>
  <w:style w:type="character" w:customStyle="1" w:styleId="1f3">
    <w:name w:val="Верхний колонтитул Знак1"/>
    <w:uiPriority w:val="99"/>
    <w:rsid w:val="00EF0E94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1f4">
    <w:name w:val="Нижний колонтитул Знак1"/>
    <w:uiPriority w:val="99"/>
    <w:rsid w:val="00EF0E94"/>
    <w:rPr>
      <w:rFonts w:ascii="Times New Roman" w:eastAsia="Times New Roman" w:hAnsi="Times New Roman"/>
      <w:sz w:val="28"/>
      <w:szCs w:val="24"/>
      <w:lang w:eastAsia="zh-CN"/>
    </w:rPr>
  </w:style>
  <w:style w:type="numbering" w:customStyle="1" w:styleId="110">
    <w:name w:val="Нет списка11"/>
    <w:next w:val="a6"/>
    <w:uiPriority w:val="99"/>
    <w:semiHidden/>
    <w:unhideWhenUsed/>
    <w:rsid w:val="00EF0E94"/>
  </w:style>
  <w:style w:type="table" w:customStyle="1" w:styleId="1f5">
    <w:name w:val="Сетка таблицы1"/>
    <w:basedOn w:val="a5"/>
    <w:next w:val="ae"/>
    <w:uiPriority w:val="59"/>
    <w:rsid w:val="00EF0E94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ветлый список11"/>
    <w:basedOn w:val="a5"/>
    <w:uiPriority w:val="61"/>
    <w:rsid w:val="00EF0E94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34">
    <w:name w:val="Нет списка3"/>
    <w:next w:val="a6"/>
    <w:uiPriority w:val="99"/>
    <w:semiHidden/>
    <w:unhideWhenUsed/>
    <w:rsid w:val="00EF0E94"/>
  </w:style>
  <w:style w:type="numbering" w:customStyle="1" w:styleId="120">
    <w:name w:val="Нет списка12"/>
    <w:next w:val="a6"/>
    <w:uiPriority w:val="99"/>
    <w:semiHidden/>
    <w:unhideWhenUsed/>
    <w:rsid w:val="00EF0E94"/>
  </w:style>
  <w:style w:type="table" w:customStyle="1" w:styleId="26">
    <w:name w:val="Сетка таблицы2"/>
    <w:basedOn w:val="a5"/>
    <w:next w:val="ae"/>
    <w:uiPriority w:val="59"/>
    <w:rsid w:val="00EF0E94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ветлый список12"/>
    <w:basedOn w:val="a5"/>
    <w:uiPriority w:val="61"/>
    <w:rsid w:val="00EF0E94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44">
    <w:name w:val="Нет списка4"/>
    <w:next w:val="a6"/>
    <w:uiPriority w:val="99"/>
    <w:semiHidden/>
    <w:unhideWhenUsed/>
    <w:rsid w:val="00EF0E94"/>
  </w:style>
  <w:style w:type="paragraph" w:styleId="affe">
    <w:name w:val="List Paragraph"/>
    <w:basedOn w:val="a3"/>
    <w:uiPriority w:val="1"/>
    <w:qFormat/>
    <w:rsid w:val="00EF0E94"/>
    <w:pPr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sz w:val="26"/>
      <w:szCs w:val="26"/>
      <w:lang w:eastAsia="ru-RU"/>
    </w:rPr>
  </w:style>
  <w:style w:type="character" w:customStyle="1" w:styleId="afff">
    <w:name w:val="Основной текст_"/>
    <w:link w:val="1f6"/>
    <w:rsid w:val="00EF0E94"/>
    <w:rPr>
      <w:rFonts w:eastAsia="Times New Roman"/>
      <w:color w:val="9E789D"/>
      <w:szCs w:val="26"/>
      <w:shd w:val="clear" w:color="auto" w:fill="FFFFFF"/>
    </w:rPr>
  </w:style>
  <w:style w:type="paragraph" w:customStyle="1" w:styleId="1f6">
    <w:name w:val="Основной текст1"/>
    <w:basedOn w:val="a3"/>
    <w:link w:val="afff"/>
    <w:rsid w:val="00EF0E94"/>
    <w:pPr>
      <w:widowControl w:val="0"/>
      <w:shd w:val="clear" w:color="auto" w:fill="FFFFFF"/>
      <w:suppressAutoHyphens w:val="0"/>
      <w:autoSpaceDE w:val="0"/>
      <w:autoSpaceDN w:val="0"/>
      <w:adjustRightInd w:val="0"/>
      <w:spacing w:after="120" w:line="360" w:lineRule="auto"/>
      <w:ind w:firstLine="400"/>
    </w:pPr>
    <w:rPr>
      <w:rFonts w:asciiTheme="minorHAnsi" w:hAnsiTheme="minorHAnsi" w:cstheme="minorBidi"/>
      <w:color w:val="9E789D"/>
      <w:sz w:val="22"/>
      <w:szCs w:val="26"/>
      <w:lang w:eastAsia="en-US"/>
    </w:rPr>
  </w:style>
  <w:style w:type="table" w:customStyle="1" w:styleId="35">
    <w:name w:val="Сетка таблицы3"/>
    <w:basedOn w:val="a5"/>
    <w:next w:val="ae"/>
    <w:uiPriority w:val="39"/>
    <w:rsid w:val="00EF0E94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5"/>
    <w:next w:val="ae"/>
    <w:uiPriority w:val="39"/>
    <w:rsid w:val="00EF0E94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EF0E94"/>
  </w:style>
  <w:style w:type="table" w:customStyle="1" w:styleId="214">
    <w:name w:val="Сетка таблицы21"/>
    <w:basedOn w:val="a5"/>
    <w:next w:val="ae"/>
    <w:uiPriority w:val="59"/>
    <w:rsid w:val="00EF0E94"/>
    <w:pPr>
      <w:spacing w:after="0" w:line="360" w:lineRule="auto"/>
      <w:jc w:val="both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EF0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  <w:lang w:eastAsia="ru-RU"/>
    </w:rPr>
  </w:style>
  <w:style w:type="paragraph" w:customStyle="1" w:styleId="xl66">
    <w:name w:val="xl66"/>
    <w:basedOn w:val="a3"/>
    <w:rsid w:val="00EF0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  <w:lang w:eastAsia="ru-RU"/>
    </w:rPr>
  </w:style>
  <w:style w:type="paragraph" w:customStyle="1" w:styleId="xl67">
    <w:name w:val="xl67"/>
    <w:basedOn w:val="a3"/>
    <w:rsid w:val="00EF0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EF0E9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F0E9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F0E9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F0E9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54">
    <w:name w:val="Нет списка5"/>
    <w:next w:val="a6"/>
    <w:uiPriority w:val="99"/>
    <w:semiHidden/>
    <w:unhideWhenUsed/>
    <w:rsid w:val="00EF0E94"/>
  </w:style>
  <w:style w:type="table" w:customStyle="1" w:styleId="45">
    <w:name w:val="Сетка таблицы4"/>
    <w:basedOn w:val="a5"/>
    <w:next w:val="ae"/>
    <w:uiPriority w:val="39"/>
    <w:rsid w:val="00EF0E94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next w:val="ae"/>
    <w:uiPriority w:val="39"/>
    <w:rsid w:val="00EF0E94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EF0E94"/>
  </w:style>
  <w:style w:type="table" w:customStyle="1" w:styleId="220">
    <w:name w:val="Сетка таблицы22"/>
    <w:basedOn w:val="a5"/>
    <w:next w:val="ae"/>
    <w:uiPriority w:val="59"/>
    <w:rsid w:val="00EF0E94"/>
    <w:pPr>
      <w:spacing w:after="0" w:line="360" w:lineRule="auto"/>
      <w:jc w:val="both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6"/>
    <w:uiPriority w:val="99"/>
    <w:semiHidden/>
    <w:unhideWhenUsed/>
    <w:rsid w:val="00EF0E94"/>
  </w:style>
  <w:style w:type="table" w:customStyle="1" w:styleId="313">
    <w:name w:val="Сетка таблицы31"/>
    <w:basedOn w:val="a5"/>
    <w:next w:val="ae"/>
    <w:uiPriority w:val="59"/>
    <w:rsid w:val="00EF0E94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6"/>
    <w:uiPriority w:val="99"/>
    <w:semiHidden/>
    <w:unhideWhenUsed/>
    <w:rsid w:val="00EF0E94"/>
  </w:style>
  <w:style w:type="numbering" w:customStyle="1" w:styleId="2110">
    <w:name w:val="Нет списка211"/>
    <w:next w:val="a6"/>
    <w:uiPriority w:val="99"/>
    <w:semiHidden/>
    <w:unhideWhenUsed/>
    <w:rsid w:val="00EF0E94"/>
  </w:style>
  <w:style w:type="numbering" w:customStyle="1" w:styleId="1111">
    <w:name w:val="Нет списка1111"/>
    <w:next w:val="a6"/>
    <w:uiPriority w:val="99"/>
    <w:semiHidden/>
    <w:unhideWhenUsed/>
    <w:rsid w:val="00EF0E94"/>
  </w:style>
  <w:style w:type="table" w:customStyle="1" w:styleId="1112">
    <w:name w:val="Сетка таблицы111"/>
    <w:basedOn w:val="a5"/>
    <w:next w:val="ae"/>
    <w:uiPriority w:val="59"/>
    <w:rsid w:val="00EF0E94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EF0E94"/>
  </w:style>
  <w:style w:type="numbering" w:customStyle="1" w:styleId="1210">
    <w:name w:val="Нет списка121"/>
    <w:next w:val="a6"/>
    <w:uiPriority w:val="99"/>
    <w:semiHidden/>
    <w:unhideWhenUsed/>
    <w:rsid w:val="00EF0E94"/>
  </w:style>
  <w:style w:type="table" w:customStyle="1" w:styleId="2111">
    <w:name w:val="Сетка таблицы211"/>
    <w:basedOn w:val="a5"/>
    <w:next w:val="ae"/>
    <w:uiPriority w:val="59"/>
    <w:rsid w:val="00EF0E94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EF0E94"/>
  </w:style>
  <w:style w:type="table" w:customStyle="1" w:styleId="3110">
    <w:name w:val="Сетка таблицы311"/>
    <w:basedOn w:val="a5"/>
    <w:next w:val="ae"/>
    <w:uiPriority w:val="39"/>
    <w:rsid w:val="00EF0E94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5"/>
    <w:next w:val="ae"/>
    <w:uiPriority w:val="39"/>
    <w:rsid w:val="00EF0E94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6"/>
    <w:uiPriority w:val="99"/>
    <w:semiHidden/>
    <w:unhideWhenUsed/>
    <w:rsid w:val="00EF0E94"/>
  </w:style>
  <w:style w:type="table" w:customStyle="1" w:styleId="21110">
    <w:name w:val="Сетка таблицы2111"/>
    <w:basedOn w:val="a5"/>
    <w:next w:val="ae"/>
    <w:uiPriority w:val="59"/>
    <w:rsid w:val="00EF0E94"/>
    <w:pPr>
      <w:spacing w:after="0" w:line="360" w:lineRule="auto"/>
      <w:jc w:val="both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3"/>
    <w:link w:val="28"/>
    <w:uiPriority w:val="99"/>
    <w:semiHidden/>
    <w:unhideWhenUsed/>
    <w:rsid w:val="00EF0E94"/>
    <w:pPr>
      <w:suppressAutoHyphens w:val="0"/>
      <w:autoSpaceDE w:val="0"/>
      <w:autoSpaceDN w:val="0"/>
      <w:adjustRightInd w:val="0"/>
      <w:spacing w:after="120" w:line="480" w:lineRule="auto"/>
      <w:jc w:val="both"/>
    </w:pPr>
    <w:rPr>
      <w:rFonts w:eastAsia="Calibri"/>
      <w:sz w:val="26"/>
      <w:szCs w:val="26"/>
      <w:lang w:eastAsia="ru-RU"/>
    </w:rPr>
  </w:style>
  <w:style w:type="character" w:customStyle="1" w:styleId="28">
    <w:name w:val="Основной текст 2 Знак"/>
    <w:basedOn w:val="a4"/>
    <w:link w:val="27"/>
    <w:uiPriority w:val="99"/>
    <w:semiHidden/>
    <w:rsid w:val="00EF0E94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29">
    <w:name w:val="Body Text Indent 2"/>
    <w:basedOn w:val="a3"/>
    <w:link w:val="2a"/>
    <w:uiPriority w:val="99"/>
    <w:semiHidden/>
    <w:unhideWhenUsed/>
    <w:rsid w:val="00EF0E94"/>
    <w:pPr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4"/>
    <w:link w:val="29"/>
    <w:uiPriority w:val="99"/>
    <w:semiHidden/>
    <w:rsid w:val="00EF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Гипертекстовая ссылка"/>
    <w:uiPriority w:val="99"/>
    <w:rsid w:val="00EF0E94"/>
    <w:rPr>
      <w:rFonts w:cs="Times New Roman"/>
      <w:color w:val="106BBE"/>
    </w:rPr>
  </w:style>
  <w:style w:type="character" w:customStyle="1" w:styleId="button-search">
    <w:name w:val="button-search"/>
    <w:basedOn w:val="a4"/>
    <w:rsid w:val="00EF0E94"/>
  </w:style>
  <w:style w:type="character" w:customStyle="1" w:styleId="wmi-callto">
    <w:name w:val="wmi-callto"/>
    <w:basedOn w:val="a4"/>
    <w:rsid w:val="00EF0E94"/>
  </w:style>
  <w:style w:type="paragraph" w:customStyle="1" w:styleId="formattext">
    <w:name w:val="formattext"/>
    <w:basedOn w:val="a3"/>
    <w:rsid w:val="00EF0E94"/>
    <w:pPr>
      <w:suppressAutoHyphens w:val="0"/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  <w:lang w:eastAsia="ru-RU"/>
    </w:rPr>
  </w:style>
  <w:style w:type="paragraph" w:customStyle="1" w:styleId="headertext">
    <w:name w:val="headertext"/>
    <w:basedOn w:val="a3"/>
    <w:rsid w:val="00EF0E94"/>
    <w:pPr>
      <w:suppressAutoHyphens w:val="0"/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  <w:lang w:eastAsia="ru-RU"/>
    </w:rPr>
  </w:style>
  <w:style w:type="character" w:customStyle="1" w:styleId="searchresult">
    <w:name w:val="search_result"/>
    <w:basedOn w:val="a4"/>
    <w:rsid w:val="00EF0E94"/>
  </w:style>
  <w:style w:type="paragraph" w:customStyle="1" w:styleId="afff1">
    <w:name w:val="Нормальный (таблица)"/>
    <w:basedOn w:val="a3"/>
    <w:next w:val="a3"/>
    <w:uiPriority w:val="99"/>
    <w:rsid w:val="00EF0E94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f2">
    <w:name w:val="Прижатый влево"/>
    <w:basedOn w:val="a3"/>
    <w:next w:val="a3"/>
    <w:uiPriority w:val="99"/>
    <w:rsid w:val="00EF0E94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113">
    <w:name w:val="Заголовок 11"/>
    <w:basedOn w:val="a3"/>
    <w:uiPriority w:val="1"/>
    <w:qFormat/>
    <w:rsid w:val="00EF0E94"/>
    <w:pPr>
      <w:widowControl w:val="0"/>
      <w:suppressAutoHyphens w:val="0"/>
      <w:autoSpaceDE w:val="0"/>
      <w:autoSpaceDN w:val="0"/>
      <w:adjustRightInd w:val="0"/>
      <w:spacing w:line="360" w:lineRule="auto"/>
      <w:ind w:left="403" w:right="134"/>
      <w:jc w:val="center"/>
      <w:outlineLvl w:val="1"/>
    </w:pPr>
    <w:rPr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3"/>
    <w:uiPriority w:val="1"/>
    <w:qFormat/>
    <w:rsid w:val="00EF0E94"/>
    <w:pPr>
      <w:widowControl w:val="0"/>
      <w:suppressAutoHyphens w:val="0"/>
      <w:autoSpaceDE w:val="0"/>
      <w:autoSpaceDN w:val="0"/>
      <w:adjustRightInd w:val="0"/>
      <w:spacing w:before="2" w:line="259" w:lineRule="exact"/>
      <w:jc w:val="center"/>
    </w:pPr>
    <w:rPr>
      <w:sz w:val="26"/>
      <w:szCs w:val="26"/>
      <w:lang w:eastAsia="ru-RU"/>
    </w:rPr>
  </w:style>
  <w:style w:type="paragraph" w:customStyle="1" w:styleId="xl64">
    <w:name w:val="xl64"/>
    <w:basedOn w:val="a3"/>
    <w:rsid w:val="00EF0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 w:val="0"/>
      <w:autoSpaceDN w:val="0"/>
      <w:adjustRightInd w:val="0"/>
      <w:spacing w:before="100" w:beforeAutospacing="1" w:after="100" w:afterAutospacing="1" w:line="360" w:lineRule="auto"/>
      <w:jc w:val="center"/>
      <w:textAlignment w:val="center"/>
    </w:pPr>
    <w:rPr>
      <w:b/>
      <w:bCs/>
      <w:sz w:val="24"/>
      <w:szCs w:val="24"/>
      <w:lang w:eastAsia="ru-RU"/>
    </w:rPr>
  </w:style>
  <w:style w:type="character" w:customStyle="1" w:styleId="s10">
    <w:name w:val="s_10"/>
    <w:basedOn w:val="a4"/>
    <w:qFormat/>
    <w:rsid w:val="00EF0E94"/>
  </w:style>
  <w:style w:type="paragraph" w:customStyle="1" w:styleId="s1">
    <w:name w:val="s_1"/>
    <w:basedOn w:val="a3"/>
    <w:qFormat/>
    <w:rsid w:val="00EF0E94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character" w:customStyle="1" w:styleId="afff3">
    <w:name w:val="Подпись к таблице_"/>
    <w:basedOn w:val="a4"/>
    <w:link w:val="afff4"/>
    <w:qFormat/>
    <w:rsid w:val="00EF0E94"/>
    <w:rPr>
      <w:rFonts w:ascii="Times New Roman" w:eastAsia="Times New Roman" w:hAnsi="Times New Roman"/>
      <w:shd w:val="clear" w:color="auto" w:fill="FFFFFF"/>
    </w:rPr>
  </w:style>
  <w:style w:type="character" w:customStyle="1" w:styleId="afff5">
    <w:name w:val="Другое_"/>
    <w:basedOn w:val="a4"/>
    <w:link w:val="afff6"/>
    <w:qFormat/>
    <w:rsid w:val="00EF0E94"/>
    <w:rPr>
      <w:rFonts w:ascii="Times New Roman" w:eastAsia="Times New Roman" w:hAnsi="Times New Roman"/>
      <w:shd w:val="clear" w:color="auto" w:fill="FFFFFF"/>
    </w:rPr>
  </w:style>
  <w:style w:type="paragraph" w:customStyle="1" w:styleId="1f7">
    <w:name w:val="Заголовок1"/>
    <w:basedOn w:val="a3"/>
    <w:next w:val="aa"/>
    <w:qFormat/>
    <w:rsid w:val="00EF0E94"/>
    <w:pPr>
      <w:keepNext/>
      <w:widowControl w:val="0"/>
      <w:spacing w:before="240" w:after="120"/>
      <w:ind w:firstLine="720"/>
      <w:jc w:val="both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customStyle="1" w:styleId="1f8">
    <w:name w:val="Название объекта1"/>
    <w:basedOn w:val="a3"/>
    <w:qFormat/>
    <w:rsid w:val="00EF0E94"/>
    <w:pPr>
      <w:widowControl w:val="0"/>
      <w:suppressLineNumbers/>
      <w:spacing w:before="120" w:after="120"/>
      <w:ind w:firstLine="720"/>
      <w:jc w:val="both"/>
    </w:pPr>
    <w:rPr>
      <w:rFonts w:ascii="Times New Roman CYR" w:eastAsiaTheme="minorEastAsia" w:hAnsi="Times New Roman CYR" w:cs="Lucida Sans"/>
      <w:i/>
      <w:iCs/>
      <w:sz w:val="24"/>
      <w:szCs w:val="24"/>
      <w:lang w:eastAsia="ru-RU"/>
    </w:rPr>
  </w:style>
  <w:style w:type="paragraph" w:styleId="1f9">
    <w:name w:val="index 1"/>
    <w:basedOn w:val="a3"/>
    <w:next w:val="a3"/>
    <w:autoRedefine/>
    <w:uiPriority w:val="99"/>
    <w:semiHidden/>
    <w:unhideWhenUsed/>
    <w:rsid w:val="00EF0E94"/>
    <w:pPr>
      <w:suppressAutoHyphens w:val="0"/>
      <w:autoSpaceDE w:val="0"/>
      <w:autoSpaceDN w:val="0"/>
      <w:adjustRightInd w:val="0"/>
      <w:ind w:left="260" w:hanging="260"/>
      <w:jc w:val="both"/>
    </w:pPr>
    <w:rPr>
      <w:rFonts w:eastAsia="Calibri"/>
      <w:sz w:val="26"/>
      <w:szCs w:val="26"/>
      <w:lang w:eastAsia="ru-RU"/>
    </w:rPr>
  </w:style>
  <w:style w:type="paragraph" w:styleId="afff7">
    <w:name w:val="index heading"/>
    <w:basedOn w:val="a3"/>
    <w:qFormat/>
    <w:rsid w:val="00EF0E94"/>
    <w:pPr>
      <w:widowControl w:val="0"/>
      <w:suppressLineNumbers/>
      <w:ind w:firstLine="720"/>
      <w:jc w:val="both"/>
    </w:pPr>
    <w:rPr>
      <w:rFonts w:ascii="Times New Roman CYR" w:eastAsiaTheme="minorEastAsia" w:hAnsi="Times New Roman CYR" w:cs="Lucida Sans"/>
      <w:sz w:val="24"/>
      <w:szCs w:val="24"/>
      <w:lang w:eastAsia="ru-RU"/>
    </w:rPr>
  </w:style>
  <w:style w:type="paragraph" w:customStyle="1" w:styleId="afff4">
    <w:name w:val="Подпись к таблице"/>
    <w:basedOn w:val="a3"/>
    <w:link w:val="afff3"/>
    <w:qFormat/>
    <w:rsid w:val="00EF0E94"/>
    <w:pPr>
      <w:widowControl w:val="0"/>
      <w:shd w:val="clear" w:color="auto" w:fill="FFFFFF"/>
      <w:jc w:val="center"/>
    </w:pPr>
    <w:rPr>
      <w:rFonts w:cstheme="minorBidi"/>
      <w:sz w:val="22"/>
      <w:szCs w:val="22"/>
      <w:lang w:eastAsia="en-US"/>
    </w:rPr>
  </w:style>
  <w:style w:type="paragraph" w:customStyle="1" w:styleId="afff6">
    <w:name w:val="Другое"/>
    <w:basedOn w:val="a3"/>
    <w:link w:val="afff5"/>
    <w:qFormat/>
    <w:rsid w:val="00EF0E94"/>
    <w:pPr>
      <w:widowControl w:val="0"/>
      <w:shd w:val="clear" w:color="auto" w:fill="FFFFFF"/>
      <w:jc w:val="center"/>
    </w:pPr>
    <w:rPr>
      <w:rFonts w:cstheme="minorBidi"/>
      <w:sz w:val="22"/>
      <w:szCs w:val="22"/>
      <w:lang w:eastAsia="en-US"/>
    </w:rPr>
  </w:style>
  <w:style w:type="paragraph" w:customStyle="1" w:styleId="afff8">
    <w:name w:val="Колонтитул"/>
    <w:basedOn w:val="a3"/>
    <w:qFormat/>
    <w:rsid w:val="00EF0E94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fa">
    <w:name w:val="Верхний колонтитул1"/>
    <w:basedOn w:val="a3"/>
    <w:uiPriority w:val="99"/>
    <w:semiHidden/>
    <w:unhideWhenUsed/>
    <w:rsid w:val="00EF0E94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fb">
    <w:name w:val="Нижний колонтитул1"/>
    <w:basedOn w:val="a3"/>
    <w:uiPriority w:val="99"/>
    <w:semiHidden/>
    <w:unhideWhenUsed/>
    <w:rsid w:val="00EF0E94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13">
    <w:name w:val="Заголовок 111"/>
    <w:basedOn w:val="a3"/>
    <w:uiPriority w:val="1"/>
    <w:qFormat/>
    <w:rsid w:val="00EF0E94"/>
    <w:pPr>
      <w:widowControl w:val="0"/>
      <w:suppressAutoHyphens w:val="0"/>
      <w:autoSpaceDE w:val="0"/>
      <w:autoSpaceDN w:val="0"/>
      <w:adjustRightInd w:val="0"/>
      <w:spacing w:line="360" w:lineRule="auto"/>
      <w:ind w:left="403" w:right="134"/>
      <w:jc w:val="center"/>
      <w:outlineLvl w:val="1"/>
    </w:pPr>
    <w:rPr>
      <w:b/>
      <w:bCs/>
      <w:sz w:val="24"/>
      <w:szCs w:val="24"/>
      <w:lang w:eastAsia="ru-RU"/>
    </w:rPr>
  </w:style>
  <w:style w:type="paragraph" w:customStyle="1" w:styleId="s15">
    <w:name w:val="s_15"/>
    <w:basedOn w:val="a3"/>
    <w:rsid w:val="00EF0E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3"/>
    <w:rsid w:val="00EF0E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3"/>
    <w:rsid w:val="00EF0E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9">
    <w:name w:val="Цветовое выделение"/>
    <w:uiPriority w:val="99"/>
    <w:rsid w:val="00EF0E94"/>
    <w:rPr>
      <w:b/>
      <w:color w:val="26282F"/>
    </w:rPr>
  </w:style>
  <w:style w:type="paragraph" w:customStyle="1" w:styleId="afffa">
    <w:name w:val="Текст (справка)"/>
    <w:basedOn w:val="a3"/>
    <w:next w:val="a3"/>
    <w:uiPriority w:val="99"/>
    <w:rsid w:val="00EF0E9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b">
    <w:name w:val="Комментарий"/>
    <w:basedOn w:val="afffa"/>
    <w:next w:val="a3"/>
    <w:uiPriority w:val="99"/>
    <w:rsid w:val="00EF0E94"/>
    <w:pPr>
      <w:spacing w:before="75"/>
      <w:ind w:right="0"/>
      <w:jc w:val="both"/>
    </w:pPr>
    <w:rPr>
      <w:color w:val="353842"/>
    </w:rPr>
  </w:style>
  <w:style w:type="paragraph" w:customStyle="1" w:styleId="afffc">
    <w:name w:val="Информация о версии"/>
    <w:basedOn w:val="afffb"/>
    <w:next w:val="a3"/>
    <w:uiPriority w:val="99"/>
    <w:rsid w:val="00EF0E94"/>
    <w:rPr>
      <w:i/>
      <w:iCs/>
    </w:rPr>
  </w:style>
  <w:style w:type="paragraph" w:customStyle="1" w:styleId="afffd">
    <w:name w:val="Текст информации об изменениях"/>
    <w:basedOn w:val="a3"/>
    <w:next w:val="a3"/>
    <w:uiPriority w:val="99"/>
    <w:rsid w:val="00EF0E9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ffe">
    <w:name w:val="Информация об изменениях"/>
    <w:basedOn w:val="afffd"/>
    <w:next w:val="a3"/>
    <w:uiPriority w:val="99"/>
    <w:rsid w:val="00EF0E94"/>
    <w:pPr>
      <w:spacing w:before="180"/>
      <w:ind w:left="360" w:right="360" w:firstLine="0"/>
    </w:pPr>
  </w:style>
  <w:style w:type="paragraph" w:customStyle="1" w:styleId="affff">
    <w:name w:val="Подзаголовок для информации об изменениях"/>
    <w:basedOn w:val="afffd"/>
    <w:next w:val="a3"/>
    <w:uiPriority w:val="99"/>
    <w:rsid w:val="00EF0E94"/>
    <w:rPr>
      <w:b/>
      <w:bCs/>
    </w:rPr>
  </w:style>
  <w:style w:type="character" w:customStyle="1" w:styleId="affff0">
    <w:name w:val="Цветовое выделение для Текст"/>
    <w:uiPriority w:val="99"/>
    <w:rsid w:val="00EF0E94"/>
    <w:rPr>
      <w:rFonts w:ascii="Times New Roman CYR" w:hAnsi="Times New Roman CYR"/>
    </w:rPr>
  </w:style>
  <w:style w:type="character" w:styleId="affff1">
    <w:name w:val="annotation reference"/>
    <w:basedOn w:val="a4"/>
    <w:uiPriority w:val="99"/>
    <w:semiHidden/>
    <w:unhideWhenUsed/>
    <w:rsid w:val="00EF0E94"/>
    <w:rPr>
      <w:sz w:val="16"/>
      <w:szCs w:val="16"/>
    </w:rPr>
  </w:style>
  <w:style w:type="paragraph" w:styleId="affff2">
    <w:name w:val="annotation text"/>
    <w:basedOn w:val="a3"/>
    <w:link w:val="affff3"/>
    <w:uiPriority w:val="99"/>
    <w:semiHidden/>
    <w:unhideWhenUsed/>
    <w:rsid w:val="00EF0E9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fff3">
    <w:name w:val="Текст примечания Знак"/>
    <w:basedOn w:val="a4"/>
    <w:link w:val="affff2"/>
    <w:uiPriority w:val="99"/>
    <w:semiHidden/>
    <w:rsid w:val="00EF0E94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EF0E94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rsid w:val="00EF0E94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customStyle="1" w:styleId="s3">
    <w:name w:val="s_3"/>
    <w:basedOn w:val="a3"/>
    <w:rsid w:val="00EF0E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3"/>
    <w:rsid w:val="00EF0E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3"/>
    <w:rsid w:val="00EF0E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63877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prosolupov_da\AppData\Roaming\Microsoft\Word\www.pravo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cp:lastPrinted>2025-03-03T09:55:00Z</cp:lastPrinted>
  <dcterms:created xsi:type="dcterms:W3CDTF">2025-03-18T13:52:00Z</dcterms:created>
  <dcterms:modified xsi:type="dcterms:W3CDTF">2025-03-18T13:52:00Z</dcterms:modified>
</cp:coreProperties>
</file>